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1" w:type="dxa"/>
        <w:tblInd w:w="-114" w:type="dxa"/>
        <w:tblLayout w:type="fixed"/>
        <w:tblLook w:val="00A0" w:firstRow="1" w:lastRow="0" w:firstColumn="1" w:lastColumn="0" w:noHBand="0" w:noVBand="0"/>
      </w:tblPr>
      <w:tblGrid>
        <w:gridCol w:w="9"/>
        <w:gridCol w:w="70"/>
        <w:gridCol w:w="3891"/>
        <w:gridCol w:w="5635"/>
        <w:gridCol w:w="25"/>
        <w:gridCol w:w="231"/>
      </w:tblGrid>
      <w:tr w:rsidR="00DD6483" w:rsidRPr="001B4BED" w:rsidTr="00E31A9C">
        <w:trPr>
          <w:gridBefore w:val="2"/>
          <w:wBefore w:w="79" w:type="dxa"/>
        </w:trPr>
        <w:tc>
          <w:tcPr>
            <w:tcW w:w="9782" w:type="dxa"/>
            <w:gridSpan w:val="4"/>
            <w:tcMar>
              <w:left w:w="28" w:type="dxa"/>
              <w:right w:w="28" w:type="dxa"/>
            </w:tcMar>
            <w:vAlign w:val="center"/>
          </w:tcPr>
          <w:p w:rsidR="005B26EA" w:rsidRPr="005B26EA" w:rsidRDefault="0085137B" w:rsidP="005B26EA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bookmarkStart w:id="0" w:name="_GoBack"/>
            <w:bookmarkEnd w:id="0"/>
            <w:r w:rsidR="005B26EA" w:rsidRPr="005B26E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АДМИНИСТРАЦИЯ  ЗАЛЕСОВСКОГО  МУНИЦИПАЛЬНОГО ОКРУГА </w:t>
            </w:r>
          </w:p>
          <w:p w:rsidR="005B26EA" w:rsidRPr="005B26EA" w:rsidRDefault="005B26EA" w:rsidP="005B26EA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B26EA">
              <w:rPr>
                <w:rFonts w:ascii="Times New Roman" w:eastAsia="Times New Roman" w:hAnsi="Times New Roman" w:cs="Times New Roman"/>
                <w:sz w:val="24"/>
                <w:szCs w:val="20"/>
              </w:rPr>
              <w:t>АЛТАЙСКОГО КРАЯ</w:t>
            </w:r>
          </w:p>
          <w:p w:rsidR="005B26EA" w:rsidRPr="005B26EA" w:rsidRDefault="005B26EA" w:rsidP="005B26EA">
            <w:pPr>
              <w:jc w:val="center"/>
              <w:rPr>
                <w:rFonts w:ascii="Calibri" w:eastAsia="Times New Roman" w:hAnsi="Calibri" w:cs="Times New Roman"/>
                <w:sz w:val="24"/>
                <w:szCs w:val="20"/>
              </w:rPr>
            </w:pPr>
          </w:p>
          <w:p w:rsidR="005B26EA" w:rsidRPr="005B26EA" w:rsidRDefault="005B26EA" w:rsidP="005B26EA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 w:rsidRPr="005B26EA">
              <w:rPr>
                <w:rFonts w:ascii="Times New Roman" w:eastAsia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5B26E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О С Т А Н О В Л Е Н И Е</w:t>
            </w:r>
          </w:p>
          <w:p w:rsidR="005B26EA" w:rsidRPr="005B26EA" w:rsidRDefault="005B26EA" w:rsidP="005B26EA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sz w:val="36"/>
                <w:szCs w:val="20"/>
              </w:rPr>
            </w:pPr>
          </w:p>
          <w:p w:rsidR="005B26EA" w:rsidRPr="005B26EA" w:rsidRDefault="005B26EA" w:rsidP="005B26EA">
            <w:pPr>
              <w:tabs>
                <w:tab w:val="left" w:pos="6780"/>
              </w:tabs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00"/>
              </w:rPr>
            </w:pPr>
            <w:r w:rsidRPr="005B26EA">
              <w:rPr>
                <w:rFonts w:ascii="Times New Roman" w:eastAsia="Times New Roman" w:hAnsi="Times New Roman" w:cs="Times New Roman"/>
                <w:sz w:val="24"/>
                <w:szCs w:val="20"/>
              </w:rPr>
              <w:t>__________</w:t>
            </w:r>
            <w:r w:rsidRPr="005B26EA">
              <w:rPr>
                <w:rFonts w:ascii="Times New Roman" w:eastAsia="Times New Roman" w:hAnsi="Times New Roman" w:cs="Times New Roman"/>
                <w:sz w:val="24"/>
                <w:szCs w:val="20"/>
              </w:rPr>
              <w:tab/>
              <w:t xml:space="preserve">                     </w:t>
            </w:r>
            <w:r w:rsidRPr="005B26E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5B26E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________</w:t>
            </w:r>
          </w:p>
          <w:p w:rsidR="005B26EA" w:rsidRPr="005B26EA" w:rsidRDefault="005B26EA" w:rsidP="005B26EA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5B26EA">
              <w:rPr>
                <w:rFonts w:ascii="Times New Roman" w:eastAsia="Times New Roman" w:hAnsi="Times New Roman" w:cs="Times New Roman"/>
                <w:szCs w:val="20"/>
              </w:rPr>
              <w:t>с. Залесово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95"/>
              <w:gridCol w:w="4219"/>
            </w:tblGrid>
            <w:tr w:rsidR="005B26EA" w:rsidRPr="005B26EA" w:rsidTr="005B26EA">
              <w:trPr>
                <w:trHeight w:val="2678"/>
              </w:trPr>
              <w:tc>
                <w:tcPr>
                  <w:tcW w:w="5495" w:type="dxa"/>
                </w:tcPr>
                <w:p w:rsidR="005B26EA" w:rsidRPr="005B26EA" w:rsidRDefault="005B26EA" w:rsidP="005B26E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5B26EA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 xml:space="preserve">О внесении изменений в муниципальную программу «Благоустройство территории муниципального образования </w:t>
                  </w:r>
                  <w:proofErr w:type="spellStart"/>
                  <w:r w:rsidRPr="005B26EA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Залесовский</w:t>
                  </w:r>
                  <w:proofErr w:type="spellEnd"/>
                  <w:r w:rsidRPr="005B26EA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 xml:space="preserve"> муниципальный округ Алтайского края на 2023-2027 годы»</w:t>
                  </w:r>
                  <w:r w:rsidR="00CA0CE7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 xml:space="preserve">, </w:t>
                  </w:r>
                  <w:r w:rsidRPr="005B26EA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утвержденную</w:t>
                  </w:r>
                  <w:r w:rsidR="00CA0CE7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 xml:space="preserve"> </w:t>
                  </w:r>
                  <w:r w:rsidRPr="005B26EA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 xml:space="preserve">постановлением администрации </w:t>
                  </w:r>
                  <w:proofErr w:type="spellStart"/>
                  <w:r w:rsidRPr="005B26EA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>Залесовского</w:t>
                  </w:r>
                  <w:proofErr w:type="spellEnd"/>
                  <w:r w:rsidRPr="005B26EA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en-US"/>
                    </w:rPr>
                    <w:t xml:space="preserve"> муниципального округа Алтайского края от 27.12.2022г. № 754</w:t>
                  </w:r>
                </w:p>
                <w:p w:rsidR="005B26EA" w:rsidRPr="005B26EA" w:rsidRDefault="005B26EA" w:rsidP="005B26E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lang w:eastAsia="en-US"/>
                    </w:rPr>
                  </w:pPr>
                </w:p>
              </w:tc>
              <w:tc>
                <w:tcPr>
                  <w:tcW w:w="4219" w:type="dxa"/>
                </w:tcPr>
                <w:p w:rsidR="005B26EA" w:rsidRPr="005B26EA" w:rsidRDefault="005B26EA" w:rsidP="005B26EA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lang w:eastAsia="en-US"/>
                    </w:rPr>
                  </w:pPr>
                </w:p>
              </w:tc>
            </w:tr>
          </w:tbl>
          <w:p w:rsidR="005B26EA" w:rsidRPr="005B26EA" w:rsidRDefault="005B26EA" w:rsidP="005B2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B26E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5B26E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</w:t>
            </w:r>
            <w:proofErr w:type="gramStart"/>
            <w:r w:rsidRPr="005B26E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В целях приведения муниципальной программы </w:t>
            </w:r>
            <w:r w:rsidRPr="005B26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«Благоустройство территории муниципального образования </w:t>
            </w:r>
            <w:proofErr w:type="spellStart"/>
            <w:r w:rsidRPr="005B26EA">
              <w:rPr>
                <w:rFonts w:ascii="Times New Roman" w:eastAsia="Times New Roman" w:hAnsi="Times New Roman" w:cs="Times New Roman"/>
                <w:sz w:val="28"/>
                <w:szCs w:val="28"/>
              </w:rPr>
              <w:t>Залесовский</w:t>
            </w:r>
            <w:proofErr w:type="spellEnd"/>
            <w:r w:rsidRPr="005B26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муниципальный округ Алтайского края на 2023-2027 годы</w:t>
            </w:r>
            <w:r w:rsidRPr="005B26EA">
              <w:rPr>
                <w:rFonts w:ascii="Times New Roman" w:eastAsia="Times New Roman" w:hAnsi="Times New Roman" w:cs="Times New Roman"/>
                <w:sz w:val="28"/>
                <w:szCs w:val="20"/>
              </w:rPr>
              <w:t>»</w:t>
            </w:r>
            <w:r w:rsidR="00CA0CE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5B26E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в соответствие с решениями Совета депутатов </w:t>
            </w:r>
            <w:proofErr w:type="spellStart"/>
            <w:r w:rsidRPr="005B26EA">
              <w:rPr>
                <w:rFonts w:ascii="Times New Roman" w:eastAsia="Times New Roman" w:hAnsi="Times New Roman" w:cs="Times New Roman"/>
                <w:sz w:val="28"/>
                <w:szCs w:val="20"/>
              </w:rPr>
              <w:t>Залесовского</w:t>
            </w:r>
            <w:proofErr w:type="spellEnd"/>
            <w:r w:rsidRPr="005B26E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муниципального округа Алтайского края от 25.12.2024 №75 «О бюджете </w:t>
            </w:r>
            <w:proofErr w:type="spellStart"/>
            <w:r w:rsidRPr="005B26EA">
              <w:rPr>
                <w:rFonts w:ascii="Times New Roman" w:eastAsia="Times New Roman" w:hAnsi="Times New Roman" w:cs="Times New Roman"/>
                <w:sz w:val="28"/>
                <w:szCs w:val="20"/>
              </w:rPr>
              <w:t>Залесовского</w:t>
            </w:r>
            <w:proofErr w:type="spellEnd"/>
            <w:r w:rsidRPr="005B26E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муниципального округа Алтайского края на 2025 год и плановый период 2026 и 2027 годов»</w:t>
            </w:r>
            <w:r w:rsidR="009F78AE">
              <w:rPr>
                <w:rFonts w:ascii="Times New Roman" w:eastAsia="Times New Roman" w:hAnsi="Times New Roman" w:cs="Times New Roman"/>
                <w:sz w:val="28"/>
                <w:szCs w:val="20"/>
              </w:rPr>
              <w:t>, от 28.03.2025 №9 «О внесении изменений в</w:t>
            </w:r>
            <w:r w:rsidR="009F78AE" w:rsidRPr="009F78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решение Совета депутатов </w:t>
            </w:r>
            <w:proofErr w:type="spellStart"/>
            <w:r w:rsidR="009F78AE" w:rsidRPr="009F78AE">
              <w:rPr>
                <w:rFonts w:ascii="Times New Roman" w:eastAsia="Times New Roman" w:hAnsi="Times New Roman" w:cs="Times New Roman"/>
                <w:sz w:val="28"/>
                <w:szCs w:val="28"/>
              </w:rPr>
              <w:t>Залесовского</w:t>
            </w:r>
            <w:proofErr w:type="spellEnd"/>
            <w:r w:rsidR="009F78AE" w:rsidRPr="009F78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</w:t>
            </w:r>
            <w:proofErr w:type="gramEnd"/>
            <w:r w:rsidR="009F78AE" w:rsidRPr="009F78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от 25.12.2024 года № 75 «О бюджете муниципального образования </w:t>
            </w:r>
            <w:proofErr w:type="spellStart"/>
            <w:r w:rsidR="009F78AE" w:rsidRPr="009F78AE">
              <w:rPr>
                <w:rFonts w:ascii="Times New Roman" w:eastAsia="Times New Roman" w:hAnsi="Times New Roman" w:cs="Times New Roman"/>
                <w:sz w:val="28"/>
                <w:szCs w:val="28"/>
              </w:rPr>
              <w:t>Залесовский</w:t>
            </w:r>
            <w:proofErr w:type="spellEnd"/>
            <w:r w:rsidR="009F78AE" w:rsidRPr="009F78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муниципальный округ Алтайского края на 2025 год и на плановый  период 2026 и 2027 годов»</w:t>
            </w:r>
            <w:r w:rsidR="009F78A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5B26EA" w:rsidRPr="005B26EA" w:rsidRDefault="005B26EA" w:rsidP="005B26EA">
            <w:pPr>
              <w:spacing w:line="240" w:lineRule="auto"/>
              <w:ind w:rightChars="567" w:right="1247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gramStart"/>
            <w:r w:rsidRPr="005B26EA">
              <w:rPr>
                <w:rFonts w:ascii="Times New Roman" w:eastAsia="Times New Roman" w:hAnsi="Times New Roman" w:cs="Times New Roman"/>
                <w:sz w:val="28"/>
                <w:szCs w:val="20"/>
              </w:rPr>
              <w:t>п</w:t>
            </w:r>
            <w:proofErr w:type="gramEnd"/>
            <w:r w:rsidRPr="005B26E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о с т а н о в л я ю:</w:t>
            </w:r>
          </w:p>
          <w:p w:rsidR="005B26EA" w:rsidRPr="005B26EA" w:rsidRDefault="005B26EA" w:rsidP="005B2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B26E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1. Внести следующие изменения в муниципальную программу «Благоустройство территории муниципального образования </w:t>
            </w:r>
            <w:proofErr w:type="spellStart"/>
            <w:r w:rsidRPr="005B26EA">
              <w:rPr>
                <w:rFonts w:ascii="Times New Roman" w:eastAsia="Times New Roman" w:hAnsi="Times New Roman" w:cs="Times New Roman"/>
                <w:sz w:val="28"/>
                <w:szCs w:val="20"/>
              </w:rPr>
              <w:t>Залесовский</w:t>
            </w:r>
            <w:proofErr w:type="spellEnd"/>
            <w:r w:rsidRPr="005B26E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муниципальный округ Алтайского края на 2023-2027 годы»</w:t>
            </w:r>
            <w:r w:rsidR="00CA0CE7">
              <w:rPr>
                <w:rFonts w:ascii="Times New Roman" w:eastAsia="Times New Roman" w:hAnsi="Times New Roman" w:cs="Times New Roman"/>
                <w:sz w:val="28"/>
                <w:szCs w:val="20"/>
              </w:rPr>
              <w:t>,</w:t>
            </w:r>
            <w:r w:rsidRPr="005B26E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утвержденную постановлением  администрации </w:t>
            </w:r>
            <w:proofErr w:type="spellStart"/>
            <w:r w:rsidRPr="005B26EA">
              <w:rPr>
                <w:rFonts w:ascii="Times New Roman" w:eastAsia="Times New Roman" w:hAnsi="Times New Roman" w:cs="Times New Roman"/>
                <w:sz w:val="28"/>
                <w:szCs w:val="20"/>
              </w:rPr>
              <w:t>Залесовского</w:t>
            </w:r>
            <w:proofErr w:type="spellEnd"/>
            <w:r w:rsidRPr="005B26E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муниципального округа Алтайского края от 27.12.2022 № 754:</w:t>
            </w:r>
          </w:p>
          <w:p w:rsidR="005B26EA" w:rsidRPr="005B26EA" w:rsidRDefault="005B26EA" w:rsidP="005B26EA">
            <w:pPr>
              <w:spacing w:after="0" w:line="240" w:lineRule="auto"/>
              <w:ind w:left="7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B26E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-</w:t>
            </w:r>
            <w:r w:rsidR="00CA0CE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П</w:t>
            </w:r>
            <w:r w:rsidRPr="005B26EA">
              <w:rPr>
                <w:rFonts w:ascii="Times New Roman" w:eastAsia="Times New Roman" w:hAnsi="Times New Roman" w:cs="Times New Roman"/>
                <w:sz w:val="28"/>
                <w:szCs w:val="20"/>
              </w:rPr>
              <w:t>аспорт муниципальной программы изложить в новой редакции в соответствии с приложениями.</w:t>
            </w:r>
          </w:p>
          <w:p w:rsidR="005B26EA" w:rsidRPr="005B26EA" w:rsidRDefault="005B26EA" w:rsidP="005B2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B26E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2. Настоящее постановление вступает в силу со дня его официального обнародования на официальном сайте администрации </w:t>
            </w:r>
            <w:proofErr w:type="spellStart"/>
            <w:r w:rsidRPr="005B26EA">
              <w:rPr>
                <w:rFonts w:ascii="Times New Roman" w:eastAsia="Times New Roman" w:hAnsi="Times New Roman" w:cs="Times New Roman"/>
                <w:sz w:val="28"/>
                <w:szCs w:val="20"/>
              </w:rPr>
              <w:t>Залесовского</w:t>
            </w:r>
            <w:proofErr w:type="spellEnd"/>
            <w:r w:rsidRPr="005B26E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муниципального округа Алтайского края в разделе «Экономика и инвестиции</w:t>
            </w:r>
            <w:r w:rsidR="00CA0CE7">
              <w:rPr>
                <w:rFonts w:ascii="Times New Roman" w:eastAsia="Times New Roman" w:hAnsi="Times New Roman" w:cs="Times New Roman"/>
                <w:sz w:val="28"/>
                <w:szCs w:val="20"/>
              </w:rPr>
              <w:t>»</w:t>
            </w:r>
            <w:r w:rsidRPr="005B26E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– </w:t>
            </w:r>
            <w:r w:rsidR="00CA0CE7">
              <w:rPr>
                <w:rFonts w:ascii="Times New Roman" w:eastAsia="Times New Roman" w:hAnsi="Times New Roman" w:cs="Times New Roman"/>
                <w:sz w:val="28"/>
                <w:szCs w:val="20"/>
              </w:rPr>
              <w:t>«</w:t>
            </w:r>
            <w:r w:rsidRPr="005B26E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Муниципальные программы». </w:t>
            </w:r>
          </w:p>
          <w:p w:rsidR="005B26EA" w:rsidRPr="005B26EA" w:rsidRDefault="005B26EA" w:rsidP="005B2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B26E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</w:t>
            </w:r>
            <w:r w:rsidR="00CA0CE7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  <w:r w:rsidRPr="005B26EA"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  <w:r w:rsidR="00CA0CE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proofErr w:type="gramStart"/>
            <w:r w:rsidRPr="005B26EA">
              <w:rPr>
                <w:rFonts w:ascii="Times New Roman" w:eastAsia="Times New Roman" w:hAnsi="Times New Roman" w:cs="Times New Roman"/>
                <w:sz w:val="28"/>
                <w:szCs w:val="20"/>
              </w:rPr>
              <w:t>Контроль за</w:t>
            </w:r>
            <w:proofErr w:type="gramEnd"/>
            <w:r w:rsidRPr="005B26E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исполнением настоящего постановления возложить на начальника территориального управления администрации </w:t>
            </w:r>
            <w:proofErr w:type="spellStart"/>
            <w:r w:rsidRPr="005B26EA">
              <w:rPr>
                <w:rFonts w:ascii="Times New Roman" w:eastAsia="Times New Roman" w:hAnsi="Times New Roman" w:cs="Times New Roman"/>
                <w:sz w:val="28"/>
                <w:szCs w:val="20"/>
              </w:rPr>
              <w:t>Залесовского</w:t>
            </w:r>
            <w:proofErr w:type="spellEnd"/>
            <w:r w:rsidRPr="005B26E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муниципального округа Алтайского края </w:t>
            </w:r>
            <w:proofErr w:type="spellStart"/>
            <w:r w:rsidRPr="005B26EA">
              <w:rPr>
                <w:rFonts w:ascii="Times New Roman" w:eastAsia="Times New Roman" w:hAnsi="Times New Roman" w:cs="Times New Roman"/>
                <w:sz w:val="28"/>
                <w:szCs w:val="20"/>
              </w:rPr>
              <w:t>Петеневу</w:t>
            </w:r>
            <w:proofErr w:type="spellEnd"/>
            <w:r w:rsidRPr="005B26E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Наталью Викторовну.</w:t>
            </w:r>
          </w:p>
          <w:p w:rsidR="005B26EA" w:rsidRDefault="005B26EA" w:rsidP="005B2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9F78AE" w:rsidRPr="005B26EA" w:rsidRDefault="009F78AE" w:rsidP="005B2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5B26EA" w:rsidRPr="005B26EA" w:rsidRDefault="005B26EA" w:rsidP="005B2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B26E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Глава </w:t>
            </w:r>
            <w:proofErr w:type="spellStart"/>
            <w:r w:rsidRPr="005B26EA">
              <w:rPr>
                <w:rFonts w:ascii="Times New Roman" w:eastAsia="Times New Roman" w:hAnsi="Times New Roman" w:cs="Times New Roman"/>
                <w:sz w:val="28"/>
                <w:szCs w:val="20"/>
              </w:rPr>
              <w:t>Залесовского</w:t>
            </w:r>
            <w:proofErr w:type="spellEnd"/>
            <w:r w:rsidRPr="005B26E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  <w:p w:rsidR="005B26EA" w:rsidRPr="005B26EA" w:rsidRDefault="005B26EA" w:rsidP="005B26EA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B26E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муниципального округа                                                                    </w:t>
            </w:r>
            <w:r w:rsidR="009F78A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</w:t>
            </w:r>
            <w:r w:rsidRPr="005B26E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А.В. </w:t>
            </w:r>
            <w:proofErr w:type="spellStart"/>
            <w:r w:rsidRPr="005B26EA">
              <w:rPr>
                <w:rFonts w:ascii="Times New Roman" w:eastAsia="Times New Roman" w:hAnsi="Times New Roman" w:cs="Times New Roman"/>
                <w:sz w:val="28"/>
                <w:szCs w:val="20"/>
              </w:rPr>
              <w:t>Пластеев</w:t>
            </w:r>
            <w:proofErr w:type="spellEnd"/>
            <w:r w:rsidRPr="005B26EA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     </w:t>
            </w:r>
          </w:p>
          <w:p w:rsidR="005B26EA" w:rsidRPr="005B26EA" w:rsidRDefault="005B26EA" w:rsidP="005B26EA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20774F" w:rsidRDefault="0020774F" w:rsidP="00207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gramStart"/>
            <w:r w:rsidRPr="002077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УТВЕРЖДЕН</w:t>
            </w:r>
            <w:proofErr w:type="gramEnd"/>
            <w:r w:rsidR="003736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4BED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>постановлением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администрации </w:t>
            </w:r>
          </w:p>
          <w:p w:rsidR="0020774F" w:rsidRPr="001B4BED" w:rsidRDefault="0020774F" w:rsidP="002077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муниципального округа</w:t>
            </w:r>
          </w:p>
          <w:p w:rsidR="001E375D" w:rsidRDefault="0020774F" w:rsidP="0020774F">
            <w:pPr>
              <w:spacing w:after="0" w:line="240" w:lineRule="auto"/>
              <w:ind w:left="318" w:hanging="3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                                                               </w:t>
            </w:r>
            <w:r w:rsidRPr="001B4BE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от </w:t>
            </w:r>
            <w:r w:rsidR="005B26EA">
              <w:rPr>
                <w:rFonts w:ascii="Times New Roman" w:eastAsia="Times New Roman" w:hAnsi="Times New Roman" w:cs="Times New Roman"/>
                <w:sz w:val="28"/>
                <w:szCs w:val="24"/>
              </w:rPr>
              <w:t>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. </w:t>
            </w:r>
            <w:r w:rsidRPr="001B4BE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r w:rsidR="005B26EA">
              <w:rPr>
                <w:rFonts w:ascii="Times New Roman" w:eastAsia="Times New Roman" w:hAnsi="Times New Roman" w:cs="Times New Roman"/>
                <w:sz w:val="28"/>
                <w:szCs w:val="24"/>
              </w:rPr>
              <w:t>_____</w:t>
            </w:r>
          </w:p>
          <w:p w:rsidR="0020774F" w:rsidRDefault="0020774F" w:rsidP="00437B74">
            <w:pPr>
              <w:spacing w:after="0" w:line="240" w:lineRule="auto"/>
              <w:ind w:left="318" w:hanging="3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20774F" w:rsidRDefault="0020774F" w:rsidP="00437B74">
            <w:pPr>
              <w:spacing w:after="0" w:line="240" w:lineRule="auto"/>
              <w:ind w:left="318" w:hanging="3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DD6483" w:rsidRPr="001B4BED" w:rsidRDefault="00DD6483" w:rsidP="00437B74">
            <w:pPr>
              <w:spacing w:after="0" w:line="240" w:lineRule="auto"/>
              <w:ind w:left="318" w:hanging="31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B4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ПАСПОРТ</w:t>
            </w:r>
          </w:p>
          <w:p w:rsidR="00DD6483" w:rsidRPr="001B4BED" w:rsidRDefault="005B26EA" w:rsidP="0043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</w:t>
            </w:r>
            <w:r w:rsidR="00DD6483" w:rsidRPr="001B4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униципальной</w:t>
            </w:r>
            <w:r w:rsidR="009F1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DD6483" w:rsidRPr="001B4B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программы</w:t>
            </w:r>
          </w:p>
          <w:p w:rsidR="00DD6483" w:rsidRPr="001B4BED" w:rsidRDefault="00DD6483" w:rsidP="00437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306123" w:rsidRPr="00306123">
              <w:rPr>
                <w:rFonts w:ascii="Times New Roman" w:hAnsi="Times New Roman"/>
                <w:b/>
                <w:sz w:val="28"/>
                <w:szCs w:val="28"/>
              </w:rPr>
              <w:t>Благоустройство территори</w:t>
            </w:r>
            <w:r w:rsidR="00B92A57">
              <w:rPr>
                <w:rFonts w:ascii="Times New Roman" w:hAnsi="Times New Roman"/>
                <w:b/>
                <w:sz w:val="28"/>
                <w:szCs w:val="28"/>
              </w:rPr>
              <w:t>и муниципального образования</w:t>
            </w:r>
            <w:r w:rsidRPr="001B4B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31A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Залесовск</w:t>
            </w:r>
            <w:r w:rsidR="00B92A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ий</w:t>
            </w:r>
            <w:proofErr w:type="spellEnd"/>
            <w:r w:rsidR="00E31A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муниципальн</w:t>
            </w:r>
            <w:r w:rsidR="00B92A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ый</w:t>
            </w:r>
            <w:r w:rsidR="00E31A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округ Алтайского края</w:t>
            </w:r>
            <w:r w:rsidR="00306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6123" w:rsidRPr="005718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20</w:t>
            </w:r>
            <w:r w:rsidR="002B6C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FE774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306123" w:rsidRPr="005718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-20</w:t>
            </w:r>
            <w:r w:rsidR="004102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8B1B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="00306123" w:rsidRPr="005718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306123" w:rsidRPr="005718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</w:t>
            </w:r>
            <w:proofErr w:type="gramStart"/>
            <w:r w:rsidR="00306123" w:rsidRPr="005718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</w:t>
            </w:r>
            <w:proofErr w:type="spellEnd"/>
            <w:proofErr w:type="gramEnd"/>
            <w:r w:rsidR="00306123" w:rsidRPr="005718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1B4B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DD6483" w:rsidRPr="001B4BED" w:rsidRDefault="00DD6483" w:rsidP="00437B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FF0000"/>
                <w:sz w:val="16"/>
                <w:szCs w:val="16"/>
                <w:lang w:eastAsia="en-US"/>
              </w:rPr>
            </w:pPr>
          </w:p>
        </w:tc>
      </w:tr>
      <w:tr w:rsidR="00E31A9C" w:rsidTr="00EF5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56" w:type="dxa"/>
          <w:trHeight w:val="930"/>
        </w:trPr>
        <w:tc>
          <w:tcPr>
            <w:tcW w:w="3970" w:type="dxa"/>
            <w:gridSpan w:val="3"/>
          </w:tcPr>
          <w:p w:rsidR="00E31A9C" w:rsidRPr="00E31A9C" w:rsidRDefault="00E31A9C" w:rsidP="00E31A9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31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 исполнитель программы</w:t>
            </w:r>
          </w:p>
        </w:tc>
        <w:tc>
          <w:tcPr>
            <w:tcW w:w="5635" w:type="dxa"/>
          </w:tcPr>
          <w:p w:rsidR="00E31A9C" w:rsidRPr="00E31A9C" w:rsidRDefault="00E31A9C" w:rsidP="00E31A9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31A9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31A9C">
              <w:rPr>
                <w:rFonts w:ascii="Times New Roman" w:hAnsi="Times New Roman" w:cs="Times New Roman"/>
                <w:sz w:val="28"/>
                <w:szCs w:val="28"/>
              </w:rPr>
              <w:t>Залесовского</w:t>
            </w:r>
            <w:proofErr w:type="spellEnd"/>
            <w:r w:rsidRPr="00E31A9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Алтайского края</w:t>
            </w:r>
          </w:p>
        </w:tc>
      </w:tr>
      <w:tr w:rsidR="00E31A9C" w:rsidTr="00EF5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56" w:type="dxa"/>
          <w:trHeight w:val="930"/>
        </w:trPr>
        <w:tc>
          <w:tcPr>
            <w:tcW w:w="3970" w:type="dxa"/>
            <w:gridSpan w:val="3"/>
          </w:tcPr>
          <w:p w:rsidR="00E31A9C" w:rsidRPr="00E31A9C" w:rsidRDefault="00E31A9C" w:rsidP="00E31A9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31A9C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635" w:type="dxa"/>
          </w:tcPr>
          <w:p w:rsidR="00E31A9C" w:rsidRPr="00E31A9C" w:rsidRDefault="00E31A9C" w:rsidP="00E31A9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31A9C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Территориальное управление Администрации </w:t>
            </w:r>
            <w:proofErr w:type="spellStart"/>
            <w:r w:rsidRPr="00E31A9C">
              <w:rPr>
                <w:rFonts w:ascii="Times New Roman" w:hAnsi="Times New Roman" w:cs="Times New Roman"/>
                <w:sz w:val="28"/>
                <w:szCs w:val="28"/>
              </w:rPr>
              <w:t>Залесовского</w:t>
            </w:r>
            <w:proofErr w:type="spellEnd"/>
            <w:r w:rsidRPr="00E31A9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="005B26EA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</w:tr>
      <w:tr w:rsidR="00E31A9C" w:rsidRPr="00A23128" w:rsidTr="00EF5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56" w:type="dxa"/>
          <w:trHeight w:val="416"/>
        </w:trPr>
        <w:tc>
          <w:tcPr>
            <w:tcW w:w="3970" w:type="dxa"/>
            <w:gridSpan w:val="3"/>
          </w:tcPr>
          <w:p w:rsidR="00E31A9C" w:rsidRPr="00E31A9C" w:rsidRDefault="00E31A9C" w:rsidP="00E31A9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31A9C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635" w:type="dxa"/>
          </w:tcPr>
          <w:p w:rsidR="00E31A9C" w:rsidRPr="00E31A9C" w:rsidRDefault="00B92A57" w:rsidP="00B92A5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08F1">
              <w:rPr>
                <w:rFonts w:ascii="Times New Roman" w:hAnsi="Times New Roman" w:cs="Times New Roman"/>
                <w:sz w:val="28"/>
                <w:szCs w:val="28"/>
              </w:rPr>
              <w:t xml:space="preserve">МБУ «Сервис», </w:t>
            </w:r>
            <w:r w:rsidR="002258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08F1">
              <w:rPr>
                <w:rFonts w:ascii="Times New Roman" w:hAnsi="Times New Roman" w:cs="Times New Roman"/>
                <w:sz w:val="28"/>
                <w:szCs w:val="28"/>
              </w:rPr>
              <w:t>отдел архитектуры</w:t>
            </w:r>
            <w:r w:rsidR="00E31A9C" w:rsidRPr="00E31A9C">
              <w:rPr>
                <w:rFonts w:ascii="Times New Roman" w:hAnsi="Times New Roman" w:cs="Times New Roman"/>
                <w:sz w:val="28"/>
                <w:szCs w:val="28"/>
              </w:rPr>
              <w:t xml:space="preserve"> и градостроительств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2583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22583A">
              <w:rPr>
                <w:rFonts w:ascii="Times New Roman" w:hAnsi="Times New Roman" w:cs="Times New Roman"/>
                <w:sz w:val="28"/>
                <w:szCs w:val="28"/>
              </w:rPr>
              <w:t>Залесовского</w:t>
            </w:r>
            <w:proofErr w:type="spellEnd"/>
            <w:r w:rsidR="0022583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="005B26EA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  <w:r w:rsidR="00E31A9C" w:rsidRPr="00E31A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территориальное управление, </w:t>
            </w:r>
            <w:r w:rsidR="00E31A9C" w:rsidRPr="00E31A9C">
              <w:rPr>
                <w:rFonts w:ascii="Times New Roman" w:hAnsi="Times New Roman" w:cs="Times New Roman"/>
                <w:sz w:val="28"/>
                <w:szCs w:val="28"/>
              </w:rPr>
              <w:t>жители</w:t>
            </w:r>
            <w:r w:rsidR="0022583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="00E31A9C" w:rsidRPr="00E31A9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116CBE" w:rsidRPr="00A23128" w:rsidTr="00EF5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56" w:type="dxa"/>
          <w:trHeight w:val="416"/>
        </w:trPr>
        <w:tc>
          <w:tcPr>
            <w:tcW w:w="3970" w:type="dxa"/>
            <w:gridSpan w:val="3"/>
          </w:tcPr>
          <w:p w:rsidR="00116CBE" w:rsidRPr="00E31A9C" w:rsidRDefault="00116CBE" w:rsidP="00E31A9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635" w:type="dxa"/>
          </w:tcPr>
          <w:p w:rsidR="00116CBE" w:rsidRDefault="00116CBE" w:rsidP="00B92A5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257F2" w:rsidRPr="00A23128" w:rsidTr="00EF5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56" w:type="dxa"/>
          <w:trHeight w:val="416"/>
        </w:trPr>
        <w:tc>
          <w:tcPr>
            <w:tcW w:w="3970" w:type="dxa"/>
            <w:gridSpan w:val="3"/>
          </w:tcPr>
          <w:p w:rsidR="003257F2" w:rsidRPr="00E31A9C" w:rsidRDefault="003257F2" w:rsidP="00E31A9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Региональные проекты, реализуемые в рамках программы</w:t>
            </w:r>
          </w:p>
        </w:tc>
        <w:tc>
          <w:tcPr>
            <w:tcW w:w="5635" w:type="dxa"/>
          </w:tcPr>
          <w:p w:rsidR="003257F2" w:rsidRPr="00E31A9C" w:rsidRDefault="00AC74FC" w:rsidP="00A80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257F2" w:rsidRPr="00A23128" w:rsidTr="00EF5D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56" w:type="dxa"/>
          <w:trHeight w:val="416"/>
        </w:trPr>
        <w:tc>
          <w:tcPr>
            <w:tcW w:w="3970" w:type="dxa"/>
            <w:gridSpan w:val="3"/>
          </w:tcPr>
          <w:p w:rsidR="003257F2" w:rsidRDefault="003257F2" w:rsidP="00E31A9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Программно-целевые инструменты программы </w:t>
            </w:r>
          </w:p>
        </w:tc>
        <w:tc>
          <w:tcPr>
            <w:tcW w:w="5635" w:type="dxa"/>
          </w:tcPr>
          <w:p w:rsidR="003257F2" w:rsidRDefault="00AC74FC" w:rsidP="00A808F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86743" w:rsidRPr="00D57BC1" w:rsidTr="00EF5D23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231" w:type="dxa"/>
        </w:trPr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743" w:rsidRPr="00D57BC1" w:rsidRDefault="00486743" w:rsidP="00A808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743" w:rsidRPr="00D57BC1" w:rsidRDefault="00486743" w:rsidP="00B92A5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Комплексное решение проблем благоустройства, обеспечение и улучшение внешнего вида территори</w:t>
            </w:r>
            <w:r w:rsidR="00B92A57">
              <w:rPr>
                <w:rFonts w:ascii="Times New Roman" w:hAnsi="Times New Roman"/>
                <w:sz w:val="28"/>
                <w:szCs w:val="28"/>
              </w:rPr>
              <w:t>и муниципального образования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3C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E3C0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A808F1">
              <w:rPr>
                <w:rFonts w:ascii="Times New Roman" w:eastAsia="Times New Roman" w:hAnsi="Times New Roman" w:cs="Times New Roman"/>
                <w:sz w:val="28"/>
                <w:szCs w:val="28"/>
              </w:rPr>
              <w:t>алесовск</w:t>
            </w:r>
            <w:r w:rsidR="00B92A57">
              <w:rPr>
                <w:rFonts w:ascii="Times New Roman" w:eastAsia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="00A80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B92A57">
              <w:rPr>
                <w:rFonts w:ascii="Times New Roman" w:eastAsia="Times New Roman" w:hAnsi="Times New Roman" w:cs="Times New Roman"/>
                <w:sz w:val="28"/>
                <w:szCs w:val="28"/>
              </w:rPr>
              <w:t>ый</w:t>
            </w:r>
            <w:r w:rsidR="00A808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</w:t>
            </w:r>
            <w:r w:rsidR="00B92A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08F1">
              <w:rPr>
                <w:rFonts w:ascii="Times New Roman" w:eastAsia="Times New Roman" w:hAnsi="Times New Roman" w:cs="Times New Roman"/>
                <w:sz w:val="28"/>
                <w:szCs w:val="28"/>
              </w:rPr>
              <w:t>Алтайского края</w:t>
            </w:r>
            <w:r w:rsidR="003E3C0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 xml:space="preserve">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486743" w:rsidRPr="00D57BC1" w:rsidTr="00EF5D23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231" w:type="dxa"/>
        </w:trPr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743" w:rsidRPr="00D57BC1" w:rsidRDefault="00486743" w:rsidP="00A808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2EC" w:rsidRPr="00EF5D23" w:rsidRDefault="00EF5D23" w:rsidP="00410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5D23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F5D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беспечение освещенности улиц, внедрение современных экологически безопасных осветительных приборов, повышение энергетической эффективности населенных пунктов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EF5D23" w:rsidRPr="00EF5D23" w:rsidRDefault="00EF5D23" w:rsidP="00410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D2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озеленения территории и обустройство зеленых зон малыми архитектурными формами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F5D23" w:rsidRDefault="00EF5D23" w:rsidP="00EF5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D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EF5D23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F5D23">
              <w:rPr>
                <w:rFonts w:ascii="Times New Roman" w:eastAsia="Times New Roman" w:hAnsi="Times New Roman" w:cs="Times New Roman"/>
                <w:sz w:val="28"/>
                <w:szCs w:val="28"/>
              </w:rPr>
              <w:t>санитарно-эпидемиологического состояния территории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F5D23" w:rsidRPr="00EF5D23" w:rsidRDefault="00EF5D23" w:rsidP="00EF5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D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работ по санитарной очистке и благоустройству кладбищ с соблюдением </w:t>
            </w:r>
            <w:r w:rsidRPr="00EF5D2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санитарно-эпидемиологических и экологических норм;</w:t>
            </w:r>
          </w:p>
          <w:p w:rsidR="00EF5D23" w:rsidRPr="00EF5D23" w:rsidRDefault="00EF5D23" w:rsidP="00EF5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D23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благоустройства общественных территорий;</w:t>
            </w:r>
          </w:p>
          <w:p w:rsidR="00EF5D23" w:rsidRDefault="00EF5D23" w:rsidP="00EF5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5D23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 граждан к участию в решении проблем благоустройства</w:t>
            </w:r>
            <w:r w:rsidR="008A6D8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A6D87" w:rsidRPr="00D57BC1" w:rsidRDefault="008A6D87" w:rsidP="00EF5D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приведение в соответствие с градостроительным и земельным кодексом постановки на учет границ населенных пунктов и территориальных зон</w:t>
            </w:r>
          </w:p>
        </w:tc>
      </w:tr>
      <w:tr w:rsidR="003257F2" w:rsidRPr="00D57BC1" w:rsidTr="00EF5D23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231" w:type="dxa"/>
        </w:trPr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7F2" w:rsidRPr="00D57BC1" w:rsidRDefault="003257F2" w:rsidP="00A808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Индикаторы и показатели программы</w:t>
            </w:r>
          </w:p>
        </w:tc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AAF" w:rsidRDefault="00BA3AAF" w:rsidP="00AF2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="005B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Приобретение </w:t>
            </w:r>
            <w:r w:rsidR="00736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светильников</w:t>
            </w:r>
          </w:p>
          <w:p w:rsidR="00BA3AAF" w:rsidRDefault="00BA3AAF" w:rsidP="00AF2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Уровень освещенности улиц</w:t>
            </w:r>
          </w:p>
          <w:p w:rsidR="00BA3AAF" w:rsidRDefault="00BA3AAF" w:rsidP="00AF2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="005B26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A3AA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спиленных и убранных аварийных деревьев</w:t>
            </w:r>
          </w:p>
          <w:p w:rsidR="00BA3AAF" w:rsidRDefault="00BA3AAF" w:rsidP="00AF2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BA3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2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3AA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приобретенных и посаженных деревьев</w:t>
            </w:r>
          </w:p>
          <w:p w:rsidR="00BA3AAF" w:rsidRDefault="00BA3AAF" w:rsidP="00AF2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BA3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3AAF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территории клумб, где осуществлялась посадка посадочного материала и уход за ними</w:t>
            </w:r>
          </w:p>
          <w:p w:rsidR="00BA3AAF" w:rsidRDefault="00BA3AAF" w:rsidP="00AF2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>
              <w:t xml:space="preserve"> </w:t>
            </w:r>
            <w:r w:rsidRPr="00BA3AA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установленных элементов благоустройства (лавочек, контейнеров,</w:t>
            </w:r>
            <w:r w:rsidR="00B558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контейнерных площадок,</w:t>
            </w:r>
            <w:r w:rsidRPr="00BA3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вазонов и т.д.)</w:t>
            </w:r>
          </w:p>
          <w:p w:rsidR="00BA3AAF" w:rsidRDefault="00BA3AAF" w:rsidP="00AF2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 w:rsidR="005B26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A3AA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r w:rsidR="005B26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A3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убранных несанкционированных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A3AAF">
              <w:rPr>
                <w:rFonts w:ascii="Times New Roman" w:eastAsia="Times New Roman" w:hAnsi="Times New Roman" w:cs="Times New Roman"/>
                <w:sz w:val="28"/>
                <w:szCs w:val="28"/>
              </w:rPr>
              <w:t>свалок</w:t>
            </w:r>
          </w:p>
          <w:p w:rsidR="00BA3AAF" w:rsidRDefault="00BA3AAF" w:rsidP="00AF2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  <w:r w:rsidRPr="00BA3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3AA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кладбищ, где проводились мероприятия по благоустройству</w:t>
            </w:r>
          </w:p>
          <w:p w:rsidR="00BA3AAF" w:rsidRDefault="00BA3AAF" w:rsidP="00AF2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 w:rsidRPr="00BA3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3AA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обустроенных детских площадок</w:t>
            </w:r>
          </w:p>
          <w:p w:rsidR="00BA3AAF" w:rsidRDefault="00BA3AAF" w:rsidP="00AF2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  <w:r w:rsidRPr="00BA3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3AAF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убранной территории на детских, спортивных площадках, площадях, зонах отдыха, мемориального комплекса</w:t>
            </w:r>
          </w:p>
          <w:p w:rsidR="00BA3AAF" w:rsidRDefault="00BA3AAF" w:rsidP="00AF2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  <w:r w:rsidR="005B26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A3AA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проведенных конкурсов по благоустройству, субботников</w:t>
            </w:r>
          </w:p>
          <w:p w:rsidR="00BA3AAF" w:rsidRDefault="00BA3AAF" w:rsidP="00AF2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  <w:r w:rsidR="005B26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A3AA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отремонтированных пешеходных мостиков</w:t>
            </w:r>
          </w:p>
          <w:p w:rsidR="003257F2" w:rsidRDefault="0021656D" w:rsidP="00216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  <w:r w:rsidR="005B26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1656D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граждан к участию в решении проблем благоустройства</w:t>
            </w:r>
          </w:p>
          <w:p w:rsidR="008A6D87" w:rsidRPr="00D57BC1" w:rsidRDefault="008A6D87" w:rsidP="008A6D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 </w:t>
            </w:r>
            <w:r w:rsidR="005B26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генерального плана и правил землепользования и застройки</w:t>
            </w:r>
          </w:p>
        </w:tc>
      </w:tr>
      <w:tr w:rsidR="00486743" w:rsidRPr="00D57BC1" w:rsidTr="00EF5D23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231" w:type="dxa"/>
        </w:trPr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743" w:rsidRPr="00D57BC1" w:rsidRDefault="00486743" w:rsidP="00A808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Срок</w:t>
            </w:r>
            <w:r w:rsidR="003257F2">
              <w:rPr>
                <w:rFonts w:ascii="Times New Roman" w:hAnsi="Times New Roman"/>
                <w:sz w:val="28"/>
                <w:szCs w:val="28"/>
              </w:rPr>
              <w:t>и и этапы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743" w:rsidRPr="00D57BC1" w:rsidRDefault="00486743" w:rsidP="008B1B8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20</w:t>
            </w:r>
            <w:r w:rsidR="002B6C4F">
              <w:rPr>
                <w:rFonts w:ascii="Times New Roman" w:hAnsi="Times New Roman"/>
                <w:sz w:val="28"/>
                <w:szCs w:val="28"/>
              </w:rPr>
              <w:t>2</w:t>
            </w:r>
            <w:r w:rsidR="00FE7743">
              <w:rPr>
                <w:rFonts w:ascii="Times New Roman" w:hAnsi="Times New Roman"/>
                <w:sz w:val="28"/>
                <w:szCs w:val="28"/>
              </w:rPr>
              <w:t>3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>-20</w:t>
            </w:r>
            <w:r w:rsidR="002B6C4F">
              <w:rPr>
                <w:rFonts w:ascii="Times New Roman" w:hAnsi="Times New Roman"/>
                <w:sz w:val="28"/>
                <w:szCs w:val="28"/>
              </w:rPr>
              <w:t>2</w:t>
            </w:r>
            <w:r w:rsidR="008B1B82">
              <w:rPr>
                <w:rFonts w:ascii="Times New Roman" w:hAnsi="Times New Roman"/>
                <w:sz w:val="28"/>
                <w:szCs w:val="28"/>
              </w:rPr>
              <w:t>7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7BC1">
              <w:rPr>
                <w:rFonts w:ascii="Times New Roman" w:hAnsi="Times New Roman"/>
                <w:sz w:val="28"/>
                <w:szCs w:val="28"/>
              </w:rPr>
              <w:t>г.</w:t>
            </w:r>
            <w:proofErr w:type="gramStart"/>
            <w:r w:rsidRPr="00D57BC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D57BC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86743" w:rsidRPr="00D57BC1" w:rsidTr="00EF5D23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231" w:type="dxa"/>
        </w:trPr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743" w:rsidRPr="00D57BC1" w:rsidRDefault="00486743" w:rsidP="00A808F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r w:rsidR="0041029C" w:rsidRPr="00D57BC1">
              <w:rPr>
                <w:rFonts w:ascii="Times New Roman" w:hAnsi="Times New Roman"/>
                <w:sz w:val="28"/>
                <w:szCs w:val="28"/>
              </w:rPr>
              <w:t>финансирова</w:t>
            </w:r>
            <w:r w:rsidR="0041029C">
              <w:rPr>
                <w:rFonts w:ascii="Times New Roman" w:hAnsi="Times New Roman"/>
                <w:sz w:val="28"/>
                <w:szCs w:val="28"/>
              </w:rPr>
              <w:t>н</w:t>
            </w:r>
            <w:r w:rsidR="0041029C" w:rsidRPr="00D57BC1">
              <w:rPr>
                <w:rFonts w:ascii="Times New Roman" w:hAnsi="Times New Roman"/>
                <w:sz w:val="28"/>
                <w:szCs w:val="28"/>
              </w:rPr>
              <w:t>ия</w:t>
            </w:r>
            <w:r w:rsidR="003257F2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743" w:rsidRPr="00D57BC1" w:rsidRDefault="00486743" w:rsidP="00437B7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за счет средств местного бюджета составляет </w:t>
            </w:r>
            <w:r w:rsidR="004E69C8">
              <w:rPr>
                <w:rFonts w:ascii="Times New Roman" w:hAnsi="Times New Roman"/>
                <w:sz w:val="28"/>
                <w:szCs w:val="28"/>
              </w:rPr>
              <w:t>3</w:t>
            </w:r>
            <w:r w:rsidR="002C070B">
              <w:rPr>
                <w:rFonts w:ascii="Times New Roman" w:hAnsi="Times New Roman"/>
                <w:sz w:val="28"/>
                <w:szCs w:val="28"/>
              </w:rPr>
              <w:t>1</w:t>
            </w:r>
            <w:r w:rsidR="004E69C8">
              <w:rPr>
                <w:rFonts w:ascii="Times New Roman" w:hAnsi="Times New Roman"/>
                <w:sz w:val="28"/>
                <w:szCs w:val="28"/>
              </w:rPr>
              <w:t>928</w:t>
            </w:r>
            <w:r w:rsidR="00634C19">
              <w:rPr>
                <w:rFonts w:ascii="Times New Roman" w:hAnsi="Times New Roman"/>
                <w:sz w:val="28"/>
                <w:szCs w:val="28"/>
              </w:rPr>
              <w:t>,</w:t>
            </w:r>
            <w:r w:rsidR="004E69C8">
              <w:rPr>
                <w:rFonts w:ascii="Times New Roman" w:hAnsi="Times New Roman"/>
                <w:sz w:val="28"/>
                <w:szCs w:val="28"/>
              </w:rPr>
              <w:t>4</w:t>
            </w:r>
            <w:r w:rsidR="00FE77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35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>тыс. рублей, в том числе</w:t>
            </w:r>
            <w:r w:rsidR="005E190B">
              <w:rPr>
                <w:rFonts w:ascii="Times New Roman" w:hAnsi="Times New Roman"/>
                <w:sz w:val="28"/>
                <w:szCs w:val="28"/>
              </w:rPr>
              <w:t xml:space="preserve"> по годам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86743" w:rsidRPr="00D57BC1" w:rsidRDefault="00486743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20</w:t>
            </w:r>
            <w:r w:rsidR="002B6C4F">
              <w:rPr>
                <w:rFonts w:ascii="Times New Roman" w:hAnsi="Times New Roman"/>
                <w:sz w:val="28"/>
                <w:szCs w:val="28"/>
              </w:rPr>
              <w:t>2</w:t>
            </w:r>
            <w:r w:rsidR="00FE7743">
              <w:rPr>
                <w:rFonts w:ascii="Times New Roman" w:hAnsi="Times New Roman"/>
                <w:sz w:val="28"/>
                <w:szCs w:val="28"/>
              </w:rPr>
              <w:t>3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5B26EA">
              <w:rPr>
                <w:rFonts w:ascii="Times New Roman" w:hAnsi="Times New Roman"/>
                <w:sz w:val="28"/>
                <w:szCs w:val="28"/>
              </w:rPr>
              <w:t>-</w:t>
            </w:r>
            <w:r w:rsidR="00FE77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5489">
              <w:rPr>
                <w:rFonts w:ascii="Times New Roman" w:hAnsi="Times New Roman"/>
                <w:sz w:val="28"/>
                <w:szCs w:val="28"/>
              </w:rPr>
              <w:t>10914,2</w:t>
            </w:r>
            <w:r w:rsidR="00813E7B" w:rsidRPr="009059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86743" w:rsidRPr="00D57BC1" w:rsidRDefault="002B6C4F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FE7743">
              <w:rPr>
                <w:rFonts w:ascii="Times New Roman" w:hAnsi="Times New Roman"/>
                <w:sz w:val="28"/>
                <w:szCs w:val="28"/>
              </w:rPr>
              <w:t>4</w:t>
            </w:r>
            <w:r w:rsidR="00486743" w:rsidRPr="00D57BC1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5B26EA">
              <w:rPr>
                <w:rFonts w:ascii="Times New Roman" w:hAnsi="Times New Roman"/>
                <w:sz w:val="28"/>
                <w:szCs w:val="28"/>
              </w:rPr>
              <w:t>-</w:t>
            </w:r>
            <w:r w:rsidR="00486743" w:rsidRPr="00D57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07F7">
              <w:rPr>
                <w:rFonts w:ascii="Times New Roman" w:hAnsi="Times New Roman"/>
                <w:sz w:val="28"/>
                <w:szCs w:val="28"/>
              </w:rPr>
              <w:t>5014,2</w:t>
            </w:r>
            <w:r w:rsidR="00FE77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3E7B" w:rsidRPr="00905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6743" w:rsidRPr="00D57BC1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486743" w:rsidRDefault="00486743" w:rsidP="00FE77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t>20</w:t>
            </w:r>
            <w:r w:rsidR="002B6C4F">
              <w:rPr>
                <w:rFonts w:ascii="Times New Roman" w:hAnsi="Times New Roman"/>
                <w:sz w:val="28"/>
                <w:szCs w:val="28"/>
              </w:rPr>
              <w:t>2</w:t>
            </w:r>
            <w:r w:rsidR="00FE7743">
              <w:rPr>
                <w:rFonts w:ascii="Times New Roman" w:hAnsi="Times New Roman"/>
                <w:sz w:val="28"/>
                <w:szCs w:val="28"/>
              </w:rPr>
              <w:t>5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5B26EA">
              <w:rPr>
                <w:rFonts w:ascii="Times New Roman" w:hAnsi="Times New Roman"/>
                <w:sz w:val="28"/>
                <w:szCs w:val="28"/>
              </w:rPr>
              <w:t>-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070B">
              <w:rPr>
                <w:rFonts w:ascii="Times New Roman" w:hAnsi="Times New Roman"/>
                <w:sz w:val="28"/>
                <w:szCs w:val="28"/>
              </w:rPr>
              <w:t>8</w:t>
            </w:r>
            <w:r w:rsidR="00634C19">
              <w:rPr>
                <w:rFonts w:ascii="Times New Roman" w:hAnsi="Times New Roman"/>
                <w:sz w:val="28"/>
                <w:szCs w:val="28"/>
              </w:rPr>
              <w:t>000</w:t>
            </w:r>
            <w:r w:rsidR="002B6C4F" w:rsidRPr="009059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FE774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E7743" w:rsidRDefault="00FE7743" w:rsidP="00FE77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26E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07F7">
              <w:rPr>
                <w:rFonts w:ascii="Times New Roman" w:hAnsi="Times New Roman"/>
                <w:sz w:val="28"/>
                <w:szCs w:val="28"/>
              </w:rPr>
              <w:t>4</w:t>
            </w:r>
            <w:r w:rsidR="00634C19">
              <w:rPr>
                <w:rFonts w:ascii="Times New Roman" w:hAnsi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E7743" w:rsidRDefault="00FE7743" w:rsidP="00FE77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 w:rsidR="0013121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26E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007F7">
              <w:rPr>
                <w:rFonts w:ascii="Times New Roman" w:hAnsi="Times New Roman"/>
                <w:sz w:val="28"/>
                <w:szCs w:val="28"/>
              </w:rPr>
              <w:t>40</w:t>
            </w:r>
            <w:r w:rsidR="00D650D2">
              <w:rPr>
                <w:rFonts w:ascii="Times New Roman" w:hAnsi="Times New Roman"/>
                <w:sz w:val="28"/>
                <w:szCs w:val="28"/>
              </w:rPr>
              <w:t>0</w:t>
            </w:r>
            <w:r w:rsidR="00A05994">
              <w:rPr>
                <w:rFonts w:ascii="Times New Roman" w:hAnsi="Times New Roman"/>
                <w:sz w:val="28"/>
                <w:szCs w:val="28"/>
              </w:rPr>
              <w:t>0</w:t>
            </w:r>
            <w:r w:rsidR="001C53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E7743" w:rsidRPr="00D57BC1" w:rsidRDefault="008B1B82" w:rsidP="008B1B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86743" w:rsidRPr="00D57BC1" w:rsidTr="00EF5D23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9" w:type="dxa"/>
          <w:wAfter w:w="231" w:type="dxa"/>
        </w:trPr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743" w:rsidRPr="00D57BC1" w:rsidRDefault="00486743" w:rsidP="003257F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57BC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</w:t>
            </w:r>
            <w:r w:rsidR="00325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 xml:space="preserve"> результаты </w:t>
            </w:r>
            <w:r w:rsidR="00325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7BC1">
              <w:rPr>
                <w:rFonts w:ascii="Times New Roman" w:hAnsi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743" w:rsidRDefault="0021656D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приобретенных светильников к 2027 году </w:t>
            </w:r>
            <w:r w:rsidR="005B26E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210 штук.</w:t>
            </w:r>
          </w:p>
          <w:p w:rsidR="0021656D" w:rsidRDefault="0021656D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 освещенности  улиц к 2027 году достигнет 90%</w:t>
            </w:r>
          </w:p>
          <w:p w:rsidR="0021656D" w:rsidRDefault="0021656D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спиленных деревьев к 2027году</w:t>
            </w:r>
            <w:r w:rsidR="005B26E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40 шт.</w:t>
            </w:r>
          </w:p>
          <w:p w:rsidR="0021656D" w:rsidRDefault="0021656D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7128F0">
              <w:rPr>
                <w:rFonts w:ascii="Times New Roman" w:hAnsi="Times New Roman"/>
                <w:sz w:val="28"/>
                <w:szCs w:val="28"/>
              </w:rPr>
              <w:t xml:space="preserve">приобретенных и </w:t>
            </w:r>
            <w:r>
              <w:rPr>
                <w:rFonts w:ascii="Times New Roman" w:hAnsi="Times New Roman"/>
                <w:sz w:val="28"/>
                <w:szCs w:val="28"/>
              </w:rPr>
              <w:t>посаженных деревьев к 2027 году</w:t>
            </w:r>
            <w:r w:rsidR="005B26E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80 шт.</w:t>
            </w:r>
          </w:p>
          <w:p w:rsidR="0021656D" w:rsidRDefault="0021656D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</w:t>
            </w:r>
            <w:r w:rsidR="007128F0">
              <w:rPr>
                <w:rFonts w:ascii="Times New Roman" w:hAnsi="Times New Roman"/>
                <w:sz w:val="28"/>
                <w:szCs w:val="28"/>
              </w:rPr>
              <w:t xml:space="preserve"> территории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клу</w:t>
            </w:r>
            <w:r w:rsidR="007128F0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б к 2027 году увеличится до 700 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="005B26E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656D" w:rsidRDefault="0021656D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56D">
              <w:rPr>
                <w:rFonts w:ascii="Times New Roman" w:hAnsi="Times New Roman"/>
                <w:sz w:val="28"/>
                <w:szCs w:val="28"/>
              </w:rPr>
              <w:t>Количество установленных элементов благоустройства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2027 году увеличится до </w:t>
            </w:r>
            <w:r w:rsidR="006007F7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  <w:p w:rsidR="0021656D" w:rsidRDefault="0021656D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56D">
              <w:rPr>
                <w:rFonts w:ascii="Times New Roman" w:hAnsi="Times New Roman"/>
                <w:sz w:val="28"/>
                <w:szCs w:val="28"/>
              </w:rPr>
              <w:t>Количество убранных несанкционированных свалок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к 2027</w:t>
            </w:r>
            <w:r w:rsidR="006A16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году увеличится до 5 шт.</w:t>
            </w:r>
          </w:p>
          <w:p w:rsidR="0021656D" w:rsidRDefault="0021656D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656D">
              <w:rPr>
                <w:rFonts w:ascii="Times New Roman" w:hAnsi="Times New Roman"/>
                <w:sz w:val="28"/>
                <w:szCs w:val="28"/>
              </w:rPr>
              <w:t>Количество кладбищ, где проводились мероприятия по благоустройству</w:t>
            </w:r>
            <w:r w:rsidR="005B26E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1668">
              <w:rPr>
                <w:rFonts w:ascii="Times New Roman" w:hAnsi="Times New Roman"/>
                <w:sz w:val="28"/>
                <w:szCs w:val="28"/>
              </w:rPr>
              <w:t>к 2027 году будет составлять  22  шт.</w:t>
            </w:r>
          </w:p>
          <w:p w:rsidR="006A1668" w:rsidRDefault="006A1668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668">
              <w:rPr>
                <w:rFonts w:ascii="Times New Roman" w:hAnsi="Times New Roman"/>
                <w:sz w:val="28"/>
                <w:szCs w:val="28"/>
              </w:rPr>
              <w:t>Количество обустроенных детских площадок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2027 году увеличится до 9 шт.</w:t>
            </w:r>
          </w:p>
          <w:p w:rsidR="007128F0" w:rsidRDefault="007128F0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 убранной территории на детских, спортивных площадках, площадях, парках, зонах отдыха, мемориальных комплексах </w:t>
            </w:r>
            <w:r w:rsidR="005B26EA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2027 году будет составлять 35000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1668" w:rsidRDefault="006A1668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668">
              <w:rPr>
                <w:rFonts w:ascii="Times New Roman" w:hAnsi="Times New Roman"/>
                <w:sz w:val="28"/>
                <w:szCs w:val="28"/>
              </w:rPr>
              <w:t>Количество проведенных конкурсов по благоустройству, субботников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2027 году будет составлять 22 шт.</w:t>
            </w:r>
          </w:p>
          <w:p w:rsidR="006A1668" w:rsidRDefault="006A1668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668">
              <w:rPr>
                <w:rFonts w:ascii="Times New Roman" w:hAnsi="Times New Roman"/>
                <w:sz w:val="28"/>
                <w:szCs w:val="28"/>
              </w:rPr>
              <w:t>Количество отремонтированных пешеходных мостиков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2027 году увеличится до 9 шт.</w:t>
            </w:r>
          </w:p>
          <w:p w:rsidR="0021656D" w:rsidRDefault="006A1668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1668">
              <w:rPr>
                <w:rFonts w:ascii="Times New Roman" w:hAnsi="Times New Roman"/>
                <w:sz w:val="28"/>
                <w:szCs w:val="28"/>
              </w:rPr>
              <w:t>Привлечение граждан к участию в решении проблем благоустройства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2027 году  увеличится до 650 человек.</w:t>
            </w:r>
          </w:p>
          <w:p w:rsidR="00634C19" w:rsidRDefault="00634C19" w:rsidP="00437B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Разработанные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генеральный план – 1  шт.</w:t>
            </w:r>
            <w:r w:rsidR="005B26E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1656D" w:rsidRPr="00D57BC1" w:rsidRDefault="00634C19" w:rsidP="00634C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землепользования и застройки – 1 шт.</w:t>
            </w:r>
          </w:p>
        </w:tc>
      </w:tr>
    </w:tbl>
    <w:p w:rsidR="008A2183" w:rsidRDefault="008A2183" w:rsidP="008A218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2183" w:rsidRPr="008A2183" w:rsidRDefault="008A2183" w:rsidP="008A218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2183" w:rsidRPr="005B26EA" w:rsidRDefault="003E3C05" w:rsidP="005B26EA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26EA">
        <w:rPr>
          <w:rFonts w:ascii="Times New Roman" w:hAnsi="Times New Roman"/>
          <w:b/>
          <w:sz w:val="28"/>
          <w:szCs w:val="28"/>
        </w:rPr>
        <w:t>Общая характеристика сферы реализации муниципальной программы</w:t>
      </w:r>
    </w:p>
    <w:p w:rsidR="00BB25E3" w:rsidRPr="00D57BC1" w:rsidRDefault="00BB25E3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36AE" w:rsidRPr="00D57BC1" w:rsidRDefault="003E3C05" w:rsidP="003E3C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A2183" w:rsidRPr="00D57BC1">
        <w:rPr>
          <w:rFonts w:ascii="Times New Roman" w:hAnsi="Times New Roman"/>
          <w:sz w:val="28"/>
          <w:szCs w:val="28"/>
        </w:rPr>
        <w:t>Программа разработана на основании Федерального закона от 06.10.2003 года № 131</w:t>
      </w:r>
      <w:r w:rsidR="008A2183">
        <w:rPr>
          <w:rFonts w:ascii="Times New Roman" w:hAnsi="Times New Roman"/>
          <w:sz w:val="28"/>
          <w:szCs w:val="28"/>
        </w:rPr>
        <w:t>-ФЗ</w:t>
      </w:r>
      <w:r w:rsidR="008A2183" w:rsidRPr="00D57BC1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4A0E78">
        <w:rPr>
          <w:rFonts w:ascii="Times New Roman" w:hAnsi="Times New Roman"/>
          <w:sz w:val="28"/>
          <w:szCs w:val="28"/>
        </w:rPr>
        <w:t>,</w:t>
      </w:r>
      <w:r w:rsidR="009F5EF7" w:rsidRPr="009F5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391D9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391D9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24.06.1998  № 89-ФЗ «Об отходах производства и потребления»</w:t>
      </w:r>
      <w:r w:rsidR="004A0E78">
        <w:rPr>
          <w:rFonts w:ascii="Times New Roman" w:eastAsia="Times New Roman" w:hAnsi="Times New Roman" w:cs="Times New Roman"/>
          <w:sz w:val="28"/>
          <w:szCs w:val="28"/>
        </w:rPr>
        <w:t>,</w:t>
      </w:r>
      <w:r w:rsidR="009F5EF7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391D97">
        <w:rPr>
          <w:rFonts w:ascii="Times New Roman" w:eastAsia="Times New Roman" w:hAnsi="Times New Roman" w:cs="Times New Roman"/>
          <w:sz w:val="28"/>
          <w:szCs w:val="28"/>
        </w:rPr>
        <w:t>ого закона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30.03.1999 № 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lastRenderedPageBreak/>
        <w:t>52-ФЗ «</w:t>
      </w:r>
      <w:r w:rsidR="009F5EF7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>О санитарно-эпидемиологическом благополучии населения»</w:t>
      </w:r>
      <w:r w:rsidR="004A0E7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F5EF7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391D9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391D9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F5EF7" w:rsidRPr="00D8173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10.01.2002 № 7-ФЗ </w:t>
      </w:r>
      <w:r w:rsidR="009F5EF7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охране окружающей среды»</w:t>
      </w:r>
      <w:r w:rsidR="004A0E7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A0E78" w:rsidRPr="004A0E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1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7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</w:t>
      </w:r>
      <w:r w:rsidR="00B07222" w:rsidRPr="00B07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7222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Правилами благоустройства, содержания и</w:t>
      </w:r>
      <w:proofErr w:type="gramEnd"/>
      <w:r w:rsidR="00B07222" w:rsidRPr="00D817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обеспечения санитарного состояния территории муниципального образования </w:t>
      </w:r>
      <w:proofErr w:type="spellStart"/>
      <w:r w:rsidR="0013121A">
        <w:rPr>
          <w:rFonts w:ascii="Times New Roman" w:eastAsia="Times New Roman" w:hAnsi="Times New Roman" w:cs="Times New Roman"/>
          <w:sz w:val="28"/>
          <w:szCs w:val="28"/>
        </w:rPr>
        <w:t>Залесовского</w:t>
      </w:r>
      <w:proofErr w:type="spellEnd"/>
      <w:r w:rsidR="00131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6E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Алтайского края</w:t>
      </w:r>
      <w:r w:rsidR="0013121A">
        <w:rPr>
          <w:rFonts w:ascii="Times New Roman" w:eastAsia="Times New Roman" w:hAnsi="Times New Roman" w:cs="Times New Roman"/>
          <w:sz w:val="28"/>
          <w:szCs w:val="28"/>
        </w:rPr>
        <w:t xml:space="preserve"> от 28.12.2021 №93 «Правила благоустройства территорий населенных пунктов муниципального образования </w:t>
      </w:r>
      <w:proofErr w:type="spellStart"/>
      <w:r w:rsidR="0013121A">
        <w:rPr>
          <w:rFonts w:ascii="Times New Roman" w:eastAsia="Times New Roman" w:hAnsi="Times New Roman" w:cs="Times New Roman"/>
          <w:sz w:val="28"/>
          <w:szCs w:val="28"/>
        </w:rPr>
        <w:t>Залесовский</w:t>
      </w:r>
      <w:proofErr w:type="spellEnd"/>
      <w:r w:rsidR="0013121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 Алтайского края»</w:t>
      </w:r>
      <w:r w:rsidR="008A2183" w:rsidRPr="00D57BC1">
        <w:rPr>
          <w:rFonts w:ascii="Times New Roman" w:hAnsi="Times New Roman"/>
          <w:sz w:val="28"/>
          <w:szCs w:val="28"/>
        </w:rPr>
        <w:t xml:space="preserve"> и конкретизирует целевые критерии развития благоустройства  </w:t>
      </w:r>
      <w:r w:rsidR="001836AE">
        <w:rPr>
          <w:rFonts w:ascii="Times New Roman" w:hAnsi="Times New Roman"/>
          <w:sz w:val="28"/>
          <w:szCs w:val="28"/>
        </w:rPr>
        <w:t>муниципального образования</w:t>
      </w:r>
      <w:r w:rsidR="001836AE" w:rsidRPr="00D57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3121A">
        <w:rPr>
          <w:rFonts w:ascii="Times New Roman" w:eastAsia="Times New Roman" w:hAnsi="Times New Roman" w:cs="Times New Roman"/>
          <w:sz w:val="28"/>
          <w:szCs w:val="28"/>
        </w:rPr>
        <w:t>Залесовский</w:t>
      </w:r>
      <w:proofErr w:type="spellEnd"/>
      <w:r w:rsidR="0013121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 Алтайского края</w:t>
      </w:r>
      <w:r w:rsidR="001836AE" w:rsidRPr="00D57BC1">
        <w:rPr>
          <w:rFonts w:ascii="Times New Roman" w:hAnsi="Times New Roman"/>
          <w:sz w:val="28"/>
          <w:szCs w:val="28"/>
        </w:rPr>
        <w:t xml:space="preserve"> на 20</w:t>
      </w:r>
      <w:r w:rsidR="006C309F">
        <w:rPr>
          <w:rFonts w:ascii="Times New Roman" w:hAnsi="Times New Roman"/>
          <w:sz w:val="28"/>
          <w:szCs w:val="28"/>
        </w:rPr>
        <w:t>2</w:t>
      </w:r>
      <w:r w:rsidR="0013121A">
        <w:rPr>
          <w:rFonts w:ascii="Times New Roman" w:hAnsi="Times New Roman"/>
          <w:sz w:val="28"/>
          <w:szCs w:val="28"/>
        </w:rPr>
        <w:t>3</w:t>
      </w:r>
      <w:r w:rsidR="001836AE" w:rsidRPr="00D57BC1">
        <w:rPr>
          <w:rFonts w:ascii="Times New Roman" w:hAnsi="Times New Roman"/>
          <w:sz w:val="28"/>
          <w:szCs w:val="28"/>
        </w:rPr>
        <w:t xml:space="preserve"> – 20</w:t>
      </w:r>
      <w:r w:rsidR="006C309F">
        <w:rPr>
          <w:rFonts w:ascii="Times New Roman" w:hAnsi="Times New Roman"/>
          <w:sz w:val="28"/>
          <w:szCs w:val="28"/>
        </w:rPr>
        <w:t>2</w:t>
      </w:r>
      <w:r w:rsidR="008B1B82">
        <w:rPr>
          <w:rFonts w:ascii="Times New Roman" w:hAnsi="Times New Roman"/>
          <w:sz w:val="28"/>
          <w:szCs w:val="28"/>
        </w:rPr>
        <w:t>7</w:t>
      </w:r>
      <w:r w:rsidR="001836AE" w:rsidRPr="00D57BC1">
        <w:rPr>
          <w:rFonts w:ascii="Times New Roman" w:hAnsi="Times New Roman"/>
          <w:sz w:val="28"/>
          <w:szCs w:val="28"/>
        </w:rPr>
        <w:t xml:space="preserve"> гг.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Повышение уровня качества проживания граждан является необходимым условием для стабилизации и подъема экономики </w:t>
      </w:r>
      <w:r w:rsidR="008B1B82">
        <w:rPr>
          <w:rFonts w:ascii="Times New Roman" w:hAnsi="Times New Roman"/>
          <w:sz w:val="28"/>
          <w:szCs w:val="28"/>
        </w:rPr>
        <w:t>округа</w:t>
      </w:r>
      <w:r w:rsidRPr="00D57BC1">
        <w:rPr>
          <w:rFonts w:ascii="Times New Roman" w:hAnsi="Times New Roman"/>
          <w:sz w:val="28"/>
          <w:szCs w:val="28"/>
        </w:rPr>
        <w:t>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Повышение уровня благоустройства территори</w:t>
      </w:r>
      <w:r w:rsidR="0022583A">
        <w:rPr>
          <w:rFonts w:ascii="Times New Roman" w:hAnsi="Times New Roman"/>
          <w:sz w:val="28"/>
          <w:szCs w:val="28"/>
        </w:rPr>
        <w:t>й</w:t>
      </w:r>
      <w:r w:rsidRPr="00D57BC1">
        <w:rPr>
          <w:rFonts w:ascii="Times New Roman" w:hAnsi="Times New Roman"/>
          <w:sz w:val="28"/>
          <w:szCs w:val="28"/>
        </w:rPr>
        <w:t xml:space="preserve">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Имеющиеся объекты благоустройства, расположенные на территории </w:t>
      </w:r>
      <w:r w:rsidR="008B1B82">
        <w:rPr>
          <w:rFonts w:ascii="Times New Roman" w:hAnsi="Times New Roman"/>
          <w:sz w:val="28"/>
          <w:szCs w:val="28"/>
        </w:rPr>
        <w:t>округа</w:t>
      </w:r>
      <w:r w:rsidRPr="00D57BC1">
        <w:rPr>
          <w:rFonts w:ascii="Times New Roman" w:hAnsi="Times New Roman"/>
          <w:sz w:val="28"/>
          <w:szCs w:val="28"/>
        </w:rPr>
        <w:t>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Финансово – </w:t>
      </w:r>
      <w:proofErr w:type="gramStart"/>
      <w:r w:rsidRPr="00D57BC1">
        <w:rPr>
          <w:rFonts w:ascii="Times New Roman" w:hAnsi="Times New Roman"/>
          <w:sz w:val="28"/>
          <w:szCs w:val="28"/>
        </w:rPr>
        <w:t>экономические механизмы</w:t>
      </w:r>
      <w:proofErr w:type="gramEnd"/>
      <w:r w:rsidRPr="00D57BC1">
        <w:rPr>
          <w:rFonts w:ascii="Times New Roman" w:hAnsi="Times New Roman"/>
          <w:sz w:val="28"/>
          <w:szCs w:val="28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8A2183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</w:t>
      </w:r>
      <w:r w:rsidR="008E3B54">
        <w:rPr>
          <w:rFonts w:ascii="Times New Roman" w:hAnsi="Times New Roman"/>
          <w:sz w:val="28"/>
          <w:szCs w:val="28"/>
        </w:rPr>
        <w:t>, а также</w:t>
      </w:r>
      <w:r w:rsidR="008E3B54" w:rsidRPr="00D81739">
        <w:rPr>
          <w:rFonts w:ascii="Times New Roman" w:eastAsia="Times New Roman" w:hAnsi="Times New Roman" w:cs="Times New Roman"/>
          <w:sz w:val="28"/>
          <w:szCs w:val="28"/>
        </w:rPr>
        <w:t xml:space="preserve"> многочисленными обращениями граждан по вопросам </w:t>
      </w:r>
      <w:r w:rsidR="005B26EA">
        <w:rPr>
          <w:rFonts w:ascii="Times New Roman" w:eastAsia="Times New Roman" w:hAnsi="Times New Roman" w:cs="Times New Roman"/>
          <w:sz w:val="28"/>
          <w:szCs w:val="28"/>
        </w:rPr>
        <w:t>спила</w:t>
      </w:r>
      <w:r w:rsidR="008E3B54" w:rsidRPr="00D81739">
        <w:rPr>
          <w:rFonts w:ascii="Times New Roman" w:eastAsia="Times New Roman" w:hAnsi="Times New Roman" w:cs="Times New Roman"/>
          <w:sz w:val="28"/>
          <w:szCs w:val="28"/>
        </w:rPr>
        <w:t xml:space="preserve"> старых разросшихся деревьев</w:t>
      </w:r>
      <w:r w:rsidRPr="00D57BC1">
        <w:rPr>
          <w:rFonts w:ascii="Times New Roman" w:hAnsi="Times New Roman"/>
          <w:sz w:val="28"/>
          <w:szCs w:val="28"/>
        </w:rPr>
        <w:t>.</w:t>
      </w:r>
    </w:p>
    <w:p w:rsidR="003F3BB8" w:rsidRDefault="003F3BB8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BB8" w:rsidRDefault="003F3BB8" w:rsidP="003F3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3BB8">
        <w:rPr>
          <w:rFonts w:ascii="Times New Roman" w:hAnsi="Times New Roman"/>
          <w:b/>
          <w:sz w:val="28"/>
          <w:szCs w:val="28"/>
        </w:rPr>
        <w:t>2. Приоритеты региональной политики в сфере реализации муниципальной программы</w:t>
      </w:r>
    </w:p>
    <w:p w:rsidR="003F3BB8" w:rsidRPr="003F3BB8" w:rsidRDefault="003F3BB8" w:rsidP="003F3B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Приоритеты политики в сфере реализации муниципальной программы</w:t>
      </w:r>
    </w:p>
    <w:p w:rsidR="001836AE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Программа полностью соответствует приоритетам социально-экономического развития </w:t>
      </w:r>
      <w:r w:rsidR="001836AE">
        <w:rPr>
          <w:rFonts w:ascii="Times New Roman" w:hAnsi="Times New Roman"/>
          <w:sz w:val="28"/>
          <w:szCs w:val="28"/>
        </w:rPr>
        <w:t>муниципального образования</w:t>
      </w:r>
      <w:r w:rsidR="001836AE" w:rsidRPr="00D57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1B82">
        <w:rPr>
          <w:rFonts w:ascii="Times New Roman" w:eastAsia="Times New Roman" w:hAnsi="Times New Roman" w:cs="Times New Roman"/>
          <w:sz w:val="28"/>
          <w:szCs w:val="28"/>
        </w:rPr>
        <w:t>Залесовский</w:t>
      </w:r>
      <w:proofErr w:type="spellEnd"/>
      <w:r w:rsidR="008B1B8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 Алтайского края</w:t>
      </w:r>
      <w:r w:rsidR="001836AE" w:rsidRPr="00D57BC1">
        <w:rPr>
          <w:rFonts w:ascii="Times New Roman" w:hAnsi="Times New Roman"/>
          <w:sz w:val="28"/>
          <w:szCs w:val="28"/>
        </w:rPr>
        <w:t xml:space="preserve"> на 20</w:t>
      </w:r>
      <w:r w:rsidR="006C309F">
        <w:rPr>
          <w:rFonts w:ascii="Times New Roman" w:hAnsi="Times New Roman"/>
          <w:sz w:val="28"/>
          <w:szCs w:val="28"/>
        </w:rPr>
        <w:t>2</w:t>
      </w:r>
      <w:r w:rsidR="008B1B82">
        <w:rPr>
          <w:rFonts w:ascii="Times New Roman" w:hAnsi="Times New Roman"/>
          <w:sz w:val="28"/>
          <w:szCs w:val="28"/>
        </w:rPr>
        <w:t>3</w:t>
      </w:r>
      <w:r w:rsidR="001836AE" w:rsidRPr="00D57BC1">
        <w:rPr>
          <w:rFonts w:ascii="Times New Roman" w:hAnsi="Times New Roman"/>
          <w:sz w:val="28"/>
          <w:szCs w:val="28"/>
        </w:rPr>
        <w:t xml:space="preserve"> – 20</w:t>
      </w:r>
      <w:r w:rsidR="006C309F">
        <w:rPr>
          <w:rFonts w:ascii="Times New Roman" w:hAnsi="Times New Roman"/>
          <w:sz w:val="28"/>
          <w:szCs w:val="28"/>
        </w:rPr>
        <w:t>2</w:t>
      </w:r>
      <w:r w:rsidR="008B1B82">
        <w:rPr>
          <w:rFonts w:ascii="Times New Roman" w:hAnsi="Times New Roman"/>
          <w:sz w:val="28"/>
          <w:szCs w:val="28"/>
        </w:rPr>
        <w:t>7</w:t>
      </w:r>
      <w:r w:rsidR="001836AE" w:rsidRPr="00D57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36AE" w:rsidRPr="00D57BC1">
        <w:rPr>
          <w:rFonts w:ascii="Times New Roman" w:hAnsi="Times New Roman"/>
          <w:sz w:val="28"/>
          <w:szCs w:val="28"/>
        </w:rPr>
        <w:t>г.г</w:t>
      </w:r>
      <w:proofErr w:type="spellEnd"/>
      <w:r w:rsidR="001836AE" w:rsidRPr="00D57BC1">
        <w:rPr>
          <w:rFonts w:ascii="Times New Roman" w:hAnsi="Times New Roman"/>
          <w:sz w:val="28"/>
          <w:szCs w:val="28"/>
        </w:rPr>
        <w:t>.</w:t>
      </w:r>
      <w:r w:rsidR="001836AE">
        <w:rPr>
          <w:rFonts w:ascii="Times New Roman" w:hAnsi="Times New Roman"/>
          <w:sz w:val="28"/>
          <w:szCs w:val="28"/>
        </w:rPr>
        <w:t xml:space="preserve"> </w:t>
      </w:r>
      <w:r w:rsidRPr="00D57BC1">
        <w:rPr>
          <w:rFonts w:ascii="Times New Roman" w:hAnsi="Times New Roman"/>
          <w:sz w:val="28"/>
          <w:szCs w:val="28"/>
        </w:rPr>
        <w:t>на среднесрочную перспективу.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 xml:space="preserve"> Реализация программы направлена </w:t>
      </w:r>
      <w:proofErr w:type="gramStart"/>
      <w:r w:rsidRPr="00D57BC1">
        <w:rPr>
          <w:rFonts w:ascii="Times New Roman" w:hAnsi="Times New Roman"/>
          <w:sz w:val="28"/>
          <w:szCs w:val="28"/>
        </w:rPr>
        <w:t>на</w:t>
      </w:r>
      <w:proofErr w:type="gramEnd"/>
      <w:r w:rsidRPr="00D57BC1">
        <w:rPr>
          <w:rFonts w:ascii="Times New Roman" w:hAnsi="Times New Roman"/>
          <w:sz w:val="28"/>
          <w:szCs w:val="28"/>
        </w:rPr>
        <w:t>: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- </w:t>
      </w:r>
      <w:r w:rsidR="001836AE">
        <w:rPr>
          <w:rFonts w:ascii="Times New Roman" w:hAnsi="Times New Roman"/>
          <w:sz w:val="28"/>
          <w:szCs w:val="28"/>
        </w:rPr>
        <w:t xml:space="preserve">    </w:t>
      </w:r>
      <w:r w:rsidRPr="00D57BC1">
        <w:rPr>
          <w:rFonts w:ascii="Times New Roman" w:hAnsi="Times New Roman"/>
          <w:sz w:val="28"/>
          <w:szCs w:val="28"/>
        </w:rPr>
        <w:t>создание условий для улучшения качества жизни населения;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Одной из проблем благоустройства населенных пунктов является негативное отношение жителей к элементам благоустройства: </w:t>
      </w:r>
      <w:r w:rsidR="00223524" w:rsidRPr="00D57BC1">
        <w:rPr>
          <w:rFonts w:ascii="Times New Roman" w:hAnsi="Times New Roman"/>
          <w:sz w:val="28"/>
          <w:szCs w:val="28"/>
        </w:rPr>
        <w:t xml:space="preserve">разрушаются и разрисовываются </w:t>
      </w:r>
      <w:r w:rsidR="00223524">
        <w:rPr>
          <w:rFonts w:ascii="Times New Roman" w:hAnsi="Times New Roman"/>
          <w:sz w:val="28"/>
          <w:szCs w:val="28"/>
        </w:rPr>
        <w:t>детские площадки</w:t>
      </w:r>
      <w:r w:rsidRPr="00D57BC1">
        <w:rPr>
          <w:rFonts w:ascii="Times New Roman" w:hAnsi="Times New Roman"/>
          <w:sz w:val="28"/>
          <w:szCs w:val="28"/>
        </w:rPr>
        <w:t>, создаются несанкционированные свалки мусора.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lastRenderedPageBreak/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Решением данной проблемы является организация и ежегодное проведение </w:t>
      </w:r>
      <w:r w:rsidR="00BB25E3">
        <w:rPr>
          <w:rFonts w:ascii="Times New Roman" w:hAnsi="Times New Roman"/>
          <w:sz w:val="28"/>
          <w:szCs w:val="28"/>
        </w:rPr>
        <w:t>субботников</w:t>
      </w:r>
      <w:r w:rsidRPr="00D57BC1">
        <w:rPr>
          <w:rFonts w:ascii="Times New Roman" w:hAnsi="Times New Roman"/>
          <w:sz w:val="28"/>
          <w:szCs w:val="28"/>
        </w:rPr>
        <w:t>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В течение 20</w:t>
      </w:r>
      <w:r w:rsidR="005E190B">
        <w:rPr>
          <w:rFonts w:ascii="Times New Roman" w:hAnsi="Times New Roman"/>
          <w:sz w:val="28"/>
          <w:szCs w:val="28"/>
        </w:rPr>
        <w:t>2</w:t>
      </w:r>
      <w:r w:rsidR="008B1B82">
        <w:rPr>
          <w:rFonts w:ascii="Times New Roman" w:hAnsi="Times New Roman"/>
          <w:sz w:val="28"/>
          <w:szCs w:val="28"/>
        </w:rPr>
        <w:t>3</w:t>
      </w:r>
      <w:r w:rsidR="00BB25E3">
        <w:rPr>
          <w:rFonts w:ascii="Times New Roman" w:hAnsi="Times New Roman"/>
          <w:sz w:val="28"/>
          <w:szCs w:val="28"/>
        </w:rPr>
        <w:t>-20</w:t>
      </w:r>
      <w:r w:rsidR="006C309F">
        <w:rPr>
          <w:rFonts w:ascii="Times New Roman" w:hAnsi="Times New Roman"/>
          <w:sz w:val="28"/>
          <w:szCs w:val="28"/>
        </w:rPr>
        <w:t>2</w:t>
      </w:r>
      <w:r w:rsidR="008B1B82">
        <w:rPr>
          <w:rFonts w:ascii="Times New Roman" w:hAnsi="Times New Roman"/>
          <w:sz w:val="28"/>
          <w:szCs w:val="28"/>
        </w:rPr>
        <w:t>7</w:t>
      </w:r>
      <w:r w:rsidRPr="00D57BC1">
        <w:rPr>
          <w:rFonts w:ascii="Times New Roman" w:hAnsi="Times New Roman"/>
          <w:sz w:val="28"/>
          <w:szCs w:val="28"/>
        </w:rPr>
        <w:t xml:space="preserve"> годов нео</w:t>
      </w:r>
      <w:r w:rsidR="005B26EA">
        <w:rPr>
          <w:rFonts w:ascii="Times New Roman" w:hAnsi="Times New Roman"/>
          <w:sz w:val="28"/>
          <w:szCs w:val="28"/>
        </w:rPr>
        <w:t>бходимо организовать и провести</w:t>
      </w:r>
      <w:r w:rsidRPr="00D57BC1">
        <w:rPr>
          <w:rFonts w:ascii="Times New Roman" w:hAnsi="Times New Roman"/>
          <w:sz w:val="28"/>
          <w:szCs w:val="28"/>
        </w:rPr>
        <w:t xml:space="preserve"> </w:t>
      </w:r>
      <w:r w:rsidR="00BB25E3">
        <w:rPr>
          <w:rFonts w:ascii="Times New Roman" w:hAnsi="Times New Roman"/>
          <w:sz w:val="28"/>
          <w:szCs w:val="28"/>
        </w:rPr>
        <w:t>субботники</w:t>
      </w:r>
      <w:r w:rsidRPr="00D57BC1">
        <w:rPr>
          <w:rFonts w:ascii="Times New Roman" w:hAnsi="Times New Roman"/>
          <w:sz w:val="28"/>
          <w:szCs w:val="28"/>
        </w:rPr>
        <w:t>, направленные на благоустройство муниципального образования с привлечением предприятий, организаций и учреждений</w:t>
      </w:r>
      <w:r w:rsidR="00BB25E3">
        <w:rPr>
          <w:rFonts w:ascii="Times New Roman" w:hAnsi="Times New Roman"/>
          <w:sz w:val="28"/>
          <w:szCs w:val="28"/>
        </w:rPr>
        <w:t>.</w:t>
      </w:r>
    </w:p>
    <w:p w:rsidR="008A2183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Проведение </w:t>
      </w:r>
      <w:r w:rsidR="00BB25E3">
        <w:rPr>
          <w:rFonts w:ascii="Times New Roman" w:hAnsi="Times New Roman"/>
          <w:sz w:val="28"/>
          <w:szCs w:val="28"/>
        </w:rPr>
        <w:t>субботников</w:t>
      </w:r>
      <w:r w:rsidRPr="00D57BC1">
        <w:rPr>
          <w:rFonts w:ascii="Times New Roman" w:hAnsi="Times New Roman"/>
          <w:sz w:val="28"/>
          <w:szCs w:val="28"/>
        </w:rPr>
        <w:t xml:space="preserve">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BB25E3" w:rsidRPr="00D57BC1" w:rsidRDefault="00BB25E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2183" w:rsidRDefault="003F3BB8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</w:t>
      </w:r>
      <w:r w:rsidR="00733AFA">
        <w:rPr>
          <w:rFonts w:ascii="Times New Roman" w:hAnsi="Times New Roman"/>
          <w:b/>
          <w:sz w:val="28"/>
          <w:szCs w:val="28"/>
        </w:rPr>
        <w:t xml:space="preserve"> </w:t>
      </w:r>
      <w:r w:rsidR="008A2183" w:rsidRPr="00D57BC1">
        <w:rPr>
          <w:rFonts w:ascii="Times New Roman" w:hAnsi="Times New Roman"/>
          <w:b/>
          <w:sz w:val="28"/>
          <w:szCs w:val="28"/>
        </w:rPr>
        <w:t xml:space="preserve">Цели и задачи </w:t>
      </w:r>
      <w:r w:rsidR="003E3C05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8A2183" w:rsidRPr="00D57BC1">
        <w:rPr>
          <w:rFonts w:ascii="Times New Roman" w:hAnsi="Times New Roman"/>
          <w:b/>
          <w:sz w:val="28"/>
          <w:szCs w:val="28"/>
        </w:rPr>
        <w:t>программы.</w:t>
      </w:r>
    </w:p>
    <w:p w:rsidR="00BB25E3" w:rsidRPr="00D57BC1" w:rsidRDefault="00BB25E3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Основной целью программы является </w:t>
      </w:r>
      <w:r w:rsidR="003E3C05">
        <w:rPr>
          <w:rFonts w:ascii="Times New Roman" w:hAnsi="Times New Roman"/>
          <w:sz w:val="28"/>
          <w:szCs w:val="28"/>
        </w:rPr>
        <w:t>к</w:t>
      </w:r>
      <w:r w:rsidR="003E3C05" w:rsidRPr="00D57BC1">
        <w:rPr>
          <w:rFonts w:ascii="Times New Roman" w:hAnsi="Times New Roman"/>
          <w:sz w:val="28"/>
          <w:szCs w:val="28"/>
        </w:rPr>
        <w:t>омплексное решение проблем благоустройства, обеспечение и улучшение внешнего вида территори</w:t>
      </w:r>
      <w:r w:rsidR="003E3C05">
        <w:rPr>
          <w:rFonts w:ascii="Times New Roman" w:hAnsi="Times New Roman"/>
          <w:sz w:val="28"/>
          <w:szCs w:val="28"/>
        </w:rPr>
        <w:t>й</w:t>
      </w:r>
      <w:r w:rsidR="003E3C05" w:rsidRPr="00D57BC1">
        <w:rPr>
          <w:rFonts w:ascii="Times New Roman" w:hAnsi="Times New Roman"/>
          <w:sz w:val="28"/>
          <w:szCs w:val="28"/>
        </w:rPr>
        <w:t xml:space="preserve"> </w:t>
      </w:r>
      <w:r w:rsidR="003E3C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8F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E3C05">
        <w:rPr>
          <w:rFonts w:ascii="Times New Roman" w:eastAsia="Times New Roman" w:hAnsi="Times New Roman" w:cs="Times New Roman"/>
          <w:sz w:val="28"/>
          <w:szCs w:val="28"/>
        </w:rPr>
        <w:t>Залесовск</w:t>
      </w:r>
      <w:r w:rsidR="007128F0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 w:rsidR="003E3C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 w:rsidR="007128F0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3E3C05">
        <w:rPr>
          <w:rFonts w:ascii="Times New Roman" w:eastAsia="Times New Roman" w:hAnsi="Times New Roman" w:cs="Times New Roman"/>
          <w:sz w:val="28"/>
          <w:szCs w:val="28"/>
        </w:rPr>
        <w:t xml:space="preserve"> округ Алтайского края,</w:t>
      </w:r>
      <w:r w:rsidR="003E3C05" w:rsidRPr="00D57BC1">
        <w:rPr>
          <w:rFonts w:ascii="Times New Roman" w:hAnsi="Times New Roman"/>
          <w:sz w:val="28"/>
          <w:szCs w:val="28"/>
        </w:rPr>
        <w:t xml:space="preserve"> способствующего комфортной жизнедеятельности, создание комфортных условий проживания и отдыха населения.</w:t>
      </w:r>
      <w:r w:rsidR="003E3C05">
        <w:rPr>
          <w:rFonts w:ascii="Times New Roman" w:hAnsi="Times New Roman"/>
          <w:sz w:val="28"/>
          <w:szCs w:val="28"/>
        </w:rPr>
        <w:t xml:space="preserve"> </w:t>
      </w:r>
      <w:r w:rsidRPr="00D57BC1">
        <w:rPr>
          <w:rFonts w:ascii="Times New Roman" w:hAnsi="Times New Roman"/>
          <w:sz w:val="28"/>
          <w:szCs w:val="28"/>
        </w:rPr>
        <w:t>Для достижения цели необходимо решить следующие задачи:</w:t>
      </w:r>
    </w:p>
    <w:p w:rsidR="003F3BB8" w:rsidRPr="003F3BB8" w:rsidRDefault="00733AFA" w:rsidP="003F3BB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F3BB8" w:rsidRPr="003F3BB8">
        <w:rPr>
          <w:rFonts w:ascii="Times New Roman" w:hAnsi="Times New Roman"/>
          <w:sz w:val="28"/>
          <w:szCs w:val="28"/>
        </w:rPr>
        <w:t>беспечение освещенности улиц, внедрение современных экологически безопасных осветительных приборов, повышение энергетической эффективности населенных пунктов;</w:t>
      </w:r>
    </w:p>
    <w:p w:rsidR="003F3BB8" w:rsidRPr="003F3BB8" w:rsidRDefault="003F3BB8" w:rsidP="003F3BB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BB8">
        <w:rPr>
          <w:rFonts w:ascii="Times New Roman" w:hAnsi="Times New Roman"/>
          <w:sz w:val="28"/>
          <w:szCs w:val="28"/>
        </w:rPr>
        <w:t>организация озеленения территории и обустройство зеленых зон малыми архитектурными формами;</w:t>
      </w:r>
    </w:p>
    <w:p w:rsidR="003F3BB8" w:rsidRPr="003F3BB8" w:rsidRDefault="003F3BB8" w:rsidP="003F3BB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BB8">
        <w:rPr>
          <w:rFonts w:ascii="Times New Roman" w:hAnsi="Times New Roman"/>
          <w:sz w:val="28"/>
          <w:szCs w:val="28"/>
        </w:rPr>
        <w:t>улучшение санитарно-эпидемиологического состояния территории округа;</w:t>
      </w:r>
    </w:p>
    <w:p w:rsidR="003F3BB8" w:rsidRPr="003F3BB8" w:rsidRDefault="003F3BB8" w:rsidP="003F3BB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BB8">
        <w:rPr>
          <w:rFonts w:ascii="Times New Roman" w:hAnsi="Times New Roman"/>
          <w:sz w:val="28"/>
          <w:szCs w:val="28"/>
        </w:rPr>
        <w:t>проведение работ по санитарной очистке и благоустройству кладбищ с соблюдением санитарно-эпидемиологических и экологических норм;</w:t>
      </w:r>
    </w:p>
    <w:p w:rsidR="003F3BB8" w:rsidRPr="003F3BB8" w:rsidRDefault="003F3BB8" w:rsidP="003F3BB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BB8">
        <w:rPr>
          <w:rFonts w:ascii="Times New Roman" w:hAnsi="Times New Roman"/>
          <w:sz w:val="28"/>
          <w:szCs w:val="28"/>
        </w:rPr>
        <w:t>повышение уровня благоустройства общественных территорий;</w:t>
      </w:r>
    </w:p>
    <w:p w:rsidR="008A2183" w:rsidRDefault="003F3BB8" w:rsidP="003F3BB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BB8">
        <w:rPr>
          <w:rFonts w:ascii="Times New Roman" w:hAnsi="Times New Roman"/>
          <w:sz w:val="28"/>
          <w:szCs w:val="28"/>
        </w:rPr>
        <w:t>привлечение  граждан к участию в решении проблем благоустройства</w:t>
      </w:r>
      <w:r w:rsidR="007128F0">
        <w:rPr>
          <w:rFonts w:ascii="Times New Roman" w:hAnsi="Times New Roman"/>
          <w:sz w:val="28"/>
          <w:szCs w:val="28"/>
        </w:rPr>
        <w:t>;</w:t>
      </w:r>
    </w:p>
    <w:p w:rsidR="007128F0" w:rsidRPr="00D57BC1" w:rsidRDefault="00733AFA" w:rsidP="003F3BB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128F0">
        <w:rPr>
          <w:rFonts w:ascii="Times New Roman" w:hAnsi="Times New Roman"/>
          <w:sz w:val="28"/>
          <w:szCs w:val="28"/>
        </w:rPr>
        <w:t>риведение в соответствие с градостроительным и земельным кодексом постановки на учет границ населенных пунктов и территориальных зон.</w:t>
      </w:r>
    </w:p>
    <w:p w:rsidR="008A2183" w:rsidRPr="00D57BC1" w:rsidRDefault="008A2183" w:rsidP="008A2183">
      <w:pPr>
        <w:spacing w:after="0" w:line="240" w:lineRule="auto"/>
        <w:ind w:left="705"/>
        <w:jc w:val="both"/>
        <w:rPr>
          <w:rFonts w:ascii="Times New Roman" w:hAnsi="Times New Roman"/>
          <w:b/>
          <w:sz w:val="28"/>
          <w:szCs w:val="28"/>
        </w:rPr>
      </w:pPr>
    </w:p>
    <w:p w:rsidR="008A2183" w:rsidRDefault="003F3BB8" w:rsidP="008A2183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 Сроки реализации муниципальной программы</w:t>
      </w:r>
    </w:p>
    <w:p w:rsidR="00FF1AAB" w:rsidRPr="00D57BC1" w:rsidRDefault="00FF1AAB" w:rsidP="008A2183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</w:p>
    <w:p w:rsidR="008A2183" w:rsidRDefault="008A2183" w:rsidP="008A2183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Реализация Программы рассчитана на 20</w:t>
      </w:r>
      <w:r w:rsidR="006C309F">
        <w:rPr>
          <w:rFonts w:ascii="Times New Roman" w:hAnsi="Times New Roman"/>
          <w:sz w:val="28"/>
          <w:szCs w:val="28"/>
        </w:rPr>
        <w:t>2</w:t>
      </w:r>
      <w:r w:rsidR="008B1B82">
        <w:rPr>
          <w:rFonts w:ascii="Times New Roman" w:hAnsi="Times New Roman"/>
          <w:sz w:val="28"/>
          <w:szCs w:val="28"/>
        </w:rPr>
        <w:t>3</w:t>
      </w:r>
      <w:r w:rsidRPr="00D57BC1">
        <w:rPr>
          <w:rFonts w:ascii="Times New Roman" w:hAnsi="Times New Roman"/>
          <w:sz w:val="28"/>
          <w:szCs w:val="28"/>
        </w:rPr>
        <w:t>-20</w:t>
      </w:r>
      <w:r w:rsidR="006C309F">
        <w:rPr>
          <w:rFonts w:ascii="Times New Roman" w:hAnsi="Times New Roman"/>
          <w:sz w:val="28"/>
          <w:szCs w:val="28"/>
        </w:rPr>
        <w:t>2</w:t>
      </w:r>
      <w:r w:rsidR="008B1B82">
        <w:rPr>
          <w:rFonts w:ascii="Times New Roman" w:hAnsi="Times New Roman"/>
          <w:sz w:val="28"/>
          <w:szCs w:val="28"/>
        </w:rPr>
        <w:t>7</w:t>
      </w:r>
      <w:r w:rsidRPr="00D57BC1">
        <w:rPr>
          <w:rFonts w:ascii="Times New Roman" w:hAnsi="Times New Roman"/>
          <w:sz w:val="28"/>
          <w:szCs w:val="28"/>
        </w:rPr>
        <w:t xml:space="preserve"> годы.</w:t>
      </w:r>
    </w:p>
    <w:p w:rsidR="003F3BB8" w:rsidRDefault="003F3BB8" w:rsidP="008A2183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3F3BB8" w:rsidRPr="003F3BB8" w:rsidRDefault="003F3BB8" w:rsidP="003F3BB8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  <w:r w:rsidRPr="003F3BB8">
        <w:rPr>
          <w:rFonts w:ascii="Times New Roman" w:hAnsi="Times New Roman"/>
          <w:b/>
          <w:sz w:val="28"/>
          <w:szCs w:val="28"/>
        </w:rPr>
        <w:t>3. Общий объем финансовых ресурсов, необходимых для реализации муниципальной программы</w:t>
      </w:r>
    </w:p>
    <w:p w:rsidR="008A2183" w:rsidRPr="00D57BC1" w:rsidRDefault="008A2183" w:rsidP="008A2183">
      <w:pPr>
        <w:tabs>
          <w:tab w:val="left" w:pos="540"/>
        </w:tabs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lastRenderedPageBreak/>
        <w:tab/>
      </w:r>
      <w:r w:rsidRPr="00D57BC1">
        <w:rPr>
          <w:rFonts w:ascii="Times New Roman" w:hAnsi="Times New Roman"/>
          <w:sz w:val="28"/>
          <w:szCs w:val="28"/>
        </w:rPr>
        <w:tab/>
        <w:t>Источником финансирования</w:t>
      </w:r>
      <w:r w:rsidR="00E043BF">
        <w:rPr>
          <w:rFonts w:ascii="Times New Roman" w:hAnsi="Times New Roman"/>
          <w:sz w:val="28"/>
          <w:szCs w:val="28"/>
        </w:rPr>
        <w:t xml:space="preserve"> муниципальной</w:t>
      </w:r>
      <w:r w:rsidRPr="00D57BC1">
        <w:rPr>
          <w:rFonts w:ascii="Times New Roman" w:hAnsi="Times New Roman"/>
          <w:sz w:val="28"/>
          <w:szCs w:val="28"/>
        </w:rPr>
        <w:t xml:space="preserve"> </w:t>
      </w:r>
      <w:r w:rsidR="00E043BF">
        <w:rPr>
          <w:rFonts w:ascii="Times New Roman" w:hAnsi="Times New Roman"/>
          <w:sz w:val="28"/>
          <w:szCs w:val="28"/>
        </w:rPr>
        <w:t>п</w:t>
      </w:r>
      <w:r w:rsidRPr="00D57BC1">
        <w:rPr>
          <w:rFonts w:ascii="Times New Roman" w:hAnsi="Times New Roman"/>
          <w:sz w:val="28"/>
          <w:szCs w:val="28"/>
        </w:rPr>
        <w:t xml:space="preserve">рограммы являются средства бюджета </w:t>
      </w:r>
      <w:r w:rsidR="00FF1AAB">
        <w:rPr>
          <w:rFonts w:ascii="Times New Roman" w:hAnsi="Times New Roman"/>
          <w:sz w:val="28"/>
          <w:szCs w:val="28"/>
        </w:rPr>
        <w:t>муниципального образования</w:t>
      </w:r>
      <w:r w:rsidR="00FF1AAB" w:rsidRPr="00D57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1B82">
        <w:rPr>
          <w:rFonts w:ascii="Times New Roman" w:eastAsia="Times New Roman" w:hAnsi="Times New Roman" w:cs="Times New Roman"/>
          <w:sz w:val="28"/>
          <w:szCs w:val="28"/>
        </w:rPr>
        <w:t>Залесовский</w:t>
      </w:r>
      <w:proofErr w:type="spellEnd"/>
      <w:r w:rsidR="008B1B8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округ Алтайского края</w:t>
      </w:r>
      <w:r w:rsidRPr="00D57BC1">
        <w:rPr>
          <w:rFonts w:ascii="Times New Roman" w:hAnsi="Times New Roman"/>
          <w:sz w:val="28"/>
          <w:szCs w:val="28"/>
        </w:rPr>
        <w:t>.</w:t>
      </w:r>
    </w:p>
    <w:p w:rsidR="007C4B48" w:rsidRPr="00D57BC1" w:rsidRDefault="008A2183" w:rsidP="007C4B48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</w:r>
      <w:r w:rsidR="007C4B48" w:rsidRPr="00D57BC1">
        <w:rPr>
          <w:rFonts w:ascii="Times New Roman" w:hAnsi="Times New Roman"/>
          <w:sz w:val="28"/>
          <w:szCs w:val="28"/>
        </w:rPr>
        <w:t xml:space="preserve">Общий объем финансирования за счет средств местного бюджета составляет </w:t>
      </w:r>
      <w:r w:rsidR="004E69C8">
        <w:rPr>
          <w:rFonts w:ascii="Times New Roman" w:hAnsi="Times New Roman"/>
          <w:sz w:val="28"/>
          <w:szCs w:val="28"/>
        </w:rPr>
        <w:t>3</w:t>
      </w:r>
      <w:r w:rsidR="002C070B">
        <w:rPr>
          <w:rFonts w:ascii="Times New Roman" w:hAnsi="Times New Roman"/>
          <w:sz w:val="28"/>
          <w:szCs w:val="28"/>
        </w:rPr>
        <w:t>1</w:t>
      </w:r>
      <w:r w:rsidR="004E69C8">
        <w:rPr>
          <w:rFonts w:ascii="Times New Roman" w:hAnsi="Times New Roman"/>
          <w:sz w:val="28"/>
          <w:szCs w:val="28"/>
        </w:rPr>
        <w:t>928</w:t>
      </w:r>
      <w:r w:rsidR="00634C19">
        <w:rPr>
          <w:rFonts w:ascii="Times New Roman" w:hAnsi="Times New Roman"/>
          <w:sz w:val="28"/>
          <w:szCs w:val="28"/>
        </w:rPr>
        <w:t>,</w:t>
      </w:r>
      <w:r w:rsidR="004E69C8">
        <w:rPr>
          <w:rFonts w:ascii="Times New Roman" w:hAnsi="Times New Roman"/>
          <w:sz w:val="28"/>
          <w:szCs w:val="28"/>
        </w:rPr>
        <w:t>4</w:t>
      </w:r>
      <w:r w:rsidR="007C4B48">
        <w:rPr>
          <w:rFonts w:ascii="Times New Roman" w:hAnsi="Times New Roman"/>
          <w:sz w:val="28"/>
          <w:szCs w:val="28"/>
        </w:rPr>
        <w:t xml:space="preserve"> </w:t>
      </w:r>
      <w:r w:rsidR="007C4B48" w:rsidRPr="00D57BC1">
        <w:rPr>
          <w:rFonts w:ascii="Times New Roman" w:hAnsi="Times New Roman"/>
          <w:sz w:val="28"/>
          <w:szCs w:val="28"/>
        </w:rPr>
        <w:t>тыс. рублей, в том числе</w:t>
      </w:r>
      <w:r w:rsidR="007C4B48">
        <w:rPr>
          <w:rFonts w:ascii="Times New Roman" w:hAnsi="Times New Roman"/>
          <w:sz w:val="28"/>
          <w:szCs w:val="28"/>
        </w:rPr>
        <w:t xml:space="preserve"> по годам</w:t>
      </w:r>
      <w:r w:rsidR="007C4B48" w:rsidRPr="00D57BC1">
        <w:rPr>
          <w:rFonts w:ascii="Times New Roman" w:hAnsi="Times New Roman"/>
          <w:sz w:val="28"/>
          <w:szCs w:val="28"/>
        </w:rPr>
        <w:t>:</w:t>
      </w:r>
    </w:p>
    <w:p w:rsidR="001C536F" w:rsidRPr="00D57BC1" w:rsidRDefault="001C536F" w:rsidP="001C53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  <w:r w:rsidRPr="00D57BC1">
        <w:rPr>
          <w:rFonts w:ascii="Times New Roman" w:hAnsi="Times New Roman"/>
          <w:sz w:val="28"/>
          <w:szCs w:val="28"/>
        </w:rPr>
        <w:t xml:space="preserve"> год </w:t>
      </w:r>
      <w:r w:rsidR="00733AF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75489">
        <w:rPr>
          <w:rFonts w:ascii="Times New Roman" w:hAnsi="Times New Roman"/>
          <w:sz w:val="28"/>
          <w:szCs w:val="28"/>
        </w:rPr>
        <w:t>10914,2</w:t>
      </w:r>
      <w:r w:rsidRPr="00905981">
        <w:rPr>
          <w:rFonts w:ascii="Times New Roman" w:hAnsi="Times New Roman"/>
          <w:sz w:val="28"/>
          <w:szCs w:val="28"/>
        </w:rPr>
        <w:t xml:space="preserve"> </w:t>
      </w:r>
      <w:r w:rsidRPr="00D57BC1">
        <w:rPr>
          <w:rFonts w:ascii="Times New Roman" w:hAnsi="Times New Roman"/>
          <w:sz w:val="28"/>
          <w:szCs w:val="28"/>
        </w:rPr>
        <w:t>тыс. рублей;</w:t>
      </w:r>
    </w:p>
    <w:p w:rsidR="001C536F" w:rsidRPr="00D57BC1" w:rsidRDefault="001C536F" w:rsidP="001C53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Pr="00D57BC1">
        <w:rPr>
          <w:rFonts w:ascii="Times New Roman" w:hAnsi="Times New Roman"/>
          <w:sz w:val="28"/>
          <w:szCs w:val="28"/>
        </w:rPr>
        <w:t xml:space="preserve"> год </w:t>
      </w:r>
      <w:r w:rsidR="00733AFA">
        <w:rPr>
          <w:rFonts w:ascii="Times New Roman" w:hAnsi="Times New Roman"/>
          <w:sz w:val="28"/>
          <w:szCs w:val="28"/>
        </w:rPr>
        <w:t>-</w:t>
      </w:r>
      <w:r w:rsidRPr="00D57BC1">
        <w:rPr>
          <w:rFonts w:ascii="Times New Roman" w:hAnsi="Times New Roman"/>
          <w:sz w:val="28"/>
          <w:szCs w:val="28"/>
        </w:rPr>
        <w:t xml:space="preserve"> </w:t>
      </w:r>
      <w:r w:rsidR="00857B90">
        <w:rPr>
          <w:rFonts w:ascii="Times New Roman" w:hAnsi="Times New Roman"/>
          <w:sz w:val="28"/>
          <w:szCs w:val="28"/>
        </w:rPr>
        <w:t>5014,2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5981">
        <w:rPr>
          <w:rFonts w:ascii="Times New Roman" w:hAnsi="Times New Roman" w:cs="Times New Roman"/>
          <w:sz w:val="28"/>
          <w:szCs w:val="28"/>
        </w:rPr>
        <w:t xml:space="preserve"> </w:t>
      </w:r>
      <w:r w:rsidRPr="00D57BC1">
        <w:rPr>
          <w:rFonts w:ascii="Times New Roman" w:hAnsi="Times New Roman"/>
          <w:sz w:val="28"/>
          <w:szCs w:val="28"/>
        </w:rPr>
        <w:t>тыс. рублей;</w:t>
      </w:r>
    </w:p>
    <w:p w:rsidR="001C536F" w:rsidRDefault="001C536F" w:rsidP="001C53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25</w:t>
      </w:r>
      <w:r w:rsidRPr="00D57BC1">
        <w:rPr>
          <w:rFonts w:ascii="Times New Roman" w:hAnsi="Times New Roman"/>
          <w:sz w:val="28"/>
          <w:szCs w:val="28"/>
        </w:rPr>
        <w:t xml:space="preserve"> год </w:t>
      </w:r>
      <w:r w:rsidR="00733AFA">
        <w:rPr>
          <w:rFonts w:ascii="Times New Roman" w:hAnsi="Times New Roman"/>
          <w:sz w:val="28"/>
          <w:szCs w:val="28"/>
        </w:rPr>
        <w:t>-</w:t>
      </w:r>
      <w:r w:rsidR="00EB0F05">
        <w:rPr>
          <w:rFonts w:ascii="Times New Roman" w:hAnsi="Times New Roman"/>
          <w:sz w:val="28"/>
          <w:szCs w:val="28"/>
        </w:rPr>
        <w:t>8</w:t>
      </w:r>
      <w:r w:rsidR="00634C19">
        <w:rPr>
          <w:rFonts w:ascii="Times New Roman" w:hAnsi="Times New Roman"/>
          <w:sz w:val="28"/>
          <w:szCs w:val="28"/>
        </w:rPr>
        <w:t>000</w:t>
      </w:r>
      <w:r w:rsidRPr="00905981">
        <w:rPr>
          <w:rFonts w:ascii="Times New Roman" w:hAnsi="Times New Roman" w:cs="Times New Roman"/>
          <w:sz w:val="28"/>
          <w:szCs w:val="28"/>
        </w:rPr>
        <w:t xml:space="preserve"> </w:t>
      </w:r>
      <w:r w:rsidRPr="00D57BC1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1C536F" w:rsidRDefault="001C536F" w:rsidP="001C53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</w:t>
      </w:r>
      <w:r w:rsidRPr="00D57BC1">
        <w:rPr>
          <w:rFonts w:ascii="Times New Roman" w:hAnsi="Times New Roman"/>
          <w:sz w:val="28"/>
          <w:szCs w:val="28"/>
        </w:rPr>
        <w:t xml:space="preserve"> </w:t>
      </w:r>
      <w:r w:rsidR="00733AF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857B90">
        <w:rPr>
          <w:rFonts w:ascii="Times New Roman" w:hAnsi="Times New Roman"/>
          <w:sz w:val="28"/>
          <w:szCs w:val="28"/>
        </w:rPr>
        <w:t>4</w:t>
      </w:r>
      <w:r w:rsidR="00634C19">
        <w:rPr>
          <w:rFonts w:ascii="Times New Roman" w:hAnsi="Times New Roman"/>
          <w:sz w:val="28"/>
          <w:szCs w:val="28"/>
        </w:rPr>
        <w:t>0</w:t>
      </w:r>
      <w:r w:rsidR="00A05994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7BC1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1C536F" w:rsidRDefault="001C536F" w:rsidP="001C53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</w:t>
      </w:r>
      <w:r w:rsidRPr="00D57BC1">
        <w:rPr>
          <w:rFonts w:ascii="Times New Roman" w:hAnsi="Times New Roman"/>
          <w:sz w:val="28"/>
          <w:szCs w:val="28"/>
        </w:rPr>
        <w:t xml:space="preserve"> </w:t>
      </w:r>
      <w:r w:rsidR="00733AF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857B90">
        <w:rPr>
          <w:rFonts w:ascii="Times New Roman" w:hAnsi="Times New Roman"/>
          <w:sz w:val="28"/>
          <w:szCs w:val="28"/>
        </w:rPr>
        <w:t>40</w:t>
      </w:r>
      <w:r w:rsidR="00D650D2">
        <w:rPr>
          <w:rFonts w:ascii="Times New Roman" w:hAnsi="Times New Roman"/>
          <w:sz w:val="28"/>
          <w:szCs w:val="28"/>
        </w:rPr>
        <w:t>0</w:t>
      </w:r>
      <w:r w:rsidR="00A0599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7BC1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5E190B" w:rsidRDefault="008A2183" w:rsidP="007C4B48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</w:r>
    </w:p>
    <w:p w:rsidR="008A2183" w:rsidRPr="00D57BC1" w:rsidRDefault="005E190B" w:rsidP="005E1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A2183" w:rsidRPr="00D57BC1">
        <w:rPr>
          <w:rFonts w:ascii="Times New Roman" w:hAnsi="Times New Roman"/>
          <w:sz w:val="28"/>
          <w:szCs w:val="28"/>
        </w:rPr>
        <w:t xml:space="preserve">Объемы финансирования </w:t>
      </w:r>
      <w:r w:rsidR="003F3BB8">
        <w:rPr>
          <w:rFonts w:ascii="Times New Roman" w:hAnsi="Times New Roman"/>
          <w:sz w:val="28"/>
          <w:szCs w:val="28"/>
        </w:rPr>
        <w:t>муниципальной п</w:t>
      </w:r>
      <w:r w:rsidR="008A2183" w:rsidRPr="00D57BC1">
        <w:rPr>
          <w:rFonts w:ascii="Times New Roman" w:hAnsi="Times New Roman"/>
          <w:sz w:val="28"/>
          <w:szCs w:val="28"/>
        </w:rPr>
        <w:t xml:space="preserve">рограммы по мероприятиям и годам подлежат уточнению при формировании бюджета </w:t>
      </w:r>
      <w:r w:rsidR="00FF1AAB">
        <w:rPr>
          <w:rFonts w:ascii="Times New Roman" w:hAnsi="Times New Roman"/>
          <w:sz w:val="28"/>
          <w:szCs w:val="28"/>
        </w:rPr>
        <w:t>муниципального образования</w:t>
      </w:r>
      <w:r w:rsidR="00FF1AAB" w:rsidRPr="00D57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6971">
        <w:rPr>
          <w:rFonts w:ascii="Times New Roman" w:hAnsi="Times New Roman"/>
          <w:sz w:val="28"/>
          <w:szCs w:val="28"/>
        </w:rPr>
        <w:t>Залесовский</w:t>
      </w:r>
      <w:proofErr w:type="spellEnd"/>
      <w:r w:rsidR="003B6971">
        <w:rPr>
          <w:rFonts w:ascii="Times New Roman" w:hAnsi="Times New Roman"/>
          <w:sz w:val="28"/>
          <w:szCs w:val="28"/>
        </w:rPr>
        <w:t xml:space="preserve"> муниципальный округ Алтайского края</w:t>
      </w:r>
      <w:r w:rsidR="008A2183" w:rsidRPr="00D57BC1">
        <w:rPr>
          <w:rFonts w:ascii="Times New Roman" w:hAnsi="Times New Roman"/>
          <w:sz w:val="28"/>
          <w:szCs w:val="28"/>
        </w:rPr>
        <w:t xml:space="preserve"> на соответствующий финансовый год.</w:t>
      </w:r>
    </w:p>
    <w:p w:rsidR="008A2183" w:rsidRDefault="008A2183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183" w:rsidRDefault="008A2183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183" w:rsidRDefault="003F3BB8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4. Обобщенная характеристика мероприятий муниципальной программы</w:t>
      </w:r>
    </w:p>
    <w:p w:rsidR="00FF1AAB" w:rsidRDefault="00FF1AAB" w:rsidP="008A21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Для обеспечения </w:t>
      </w:r>
      <w:r w:rsidR="00E043BF">
        <w:rPr>
          <w:rFonts w:ascii="Times New Roman" w:hAnsi="Times New Roman"/>
          <w:sz w:val="28"/>
          <w:szCs w:val="28"/>
        </w:rPr>
        <w:t>муниципальной п</w:t>
      </w:r>
      <w:r w:rsidRPr="00D57BC1">
        <w:rPr>
          <w:rFonts w:ascii="Times New Roman" w:hAnsi="Times New Roman"/>
          <w:sz w:val="28"/>
          <w:szCs w:val="28"/>
        </w:rPr>
        <w:t xml:space="preserve">рограммы благоустройства территории </w:t>
      </w:r>
      <w:r w:rsidR="00A53C98">
        <w:rPr>
          <w:rFonts w:ascii="Times New Roman" w:hAnsi="Times New Roman"/>
          <w:sz w:val="28"/>
          <w:szCs w:val="28"/>
        </w:rPr>
        <w:t>муниципального образования</w:t>
      </w:r>
      <w:r w:rsidR="00A53C98" w:rsidRPr="00D57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1B82">
        <w:rPr>
          <w:rFonts w:ascii="Times New Roman" w:hAnsi="Times New Roman"/>
          <w:sz w:val="28"/>
          <w:szCs w:val="28"/>
        </w:rPr>
        <w:t>Залесовский</w:t>
      </w:r>
      <w:proofErr w:type="spellEnd"/>
      <w:r w:rsidR="008B1B82">
        <w:rPr>
          <w:rFonts w:ascii="Times New Roman" w:hAnsi="Times New Roman"/>
          <w:sz w:val="28"/>
          <w:szCs w:val="28"/>
        </w:rPr>
        <w:t xml:space="preserve"> муниципальный округ Алтайского края </w:t>
      </w:r>
      <w:r w:rsidRPr="00D57BC1">
        <w:rPr>
          <w:rFonts w:ascii="Times New Roman" w:hAnsi="Times New Roman"/>
          <w:sz w:val="28"/>
          <w:szCs w:val="28"/>
        </w:rPr>
        <w:t>регулярно проводить следующие работы: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реконструкции существующих и установке новых детских площадок;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- мероприятия по ремонту </w:t>
      </w:r>
      <w:r w:rsidR="001E5131">
        <w:rPr>
          <w:rFonts w:ascii="Times New Roman" w:hAnsi="Times New Roman"/>
          <w:sz w:val="28"/>
          <w:szCs w:val="28"/>
        </w:rPr>
        <w:t xml:space="preserve">или замене </w:t>
      </w:r>
      <w:r w:rsidRPr="00D57BC1">
        <w:rPr>
          <w:rFonts w:ascii="Times New Roman" w:hAnsi="Times New Roman"/>
          <w:sz w:val="28"/>
          <w:szCs w:val="28"/>
        </w:rPr>
        <w:t>мусорных контейнеров</w:t>
      </w:r>
      <w:r w:rsidR="00B5582A">
        <w:rPr>
          <w:rFonts w:ascii="Times New Roman" w:hAnsi="Times New Roman"/>
          <w:sz w:val="28"/>
          <w:szCs w:val="28"/>
        </w:rPr>
        <w:t>, установка контейнерных площадок</w:t>
      </w:r>
      <w:r w:rsidRPr="00D57BC1">
        <w:rPr>
          <w:rFonts w:ascii="Times New Roman" w:hAnsi="Times New Roman"/>
          <w:sz w:val="28"/>
          <w:szCs w:val="28"/>
        </w:rPr>
        <w:t xml:space="preserve"> для сбора твердых бытовых отходов;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удалению сухостойных, больных и аварийных деревьев;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ликвидации несанкционированных свалок;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</w:r>
      <w:r w:rsidR="008B1B82">
        <w:rPr>
          <w:rFonts w:ascii="Times New Roman" w:hAnsi="Times New Roman"/>
          <w:sz w:val="28"/>
          <w:szCs w:val="28"/>
        </w:rPr>
        <w:t>-</w:t>
      </w:r>
      <w:r w:rsidRPr="00D57BC1">
        <w:rPr>
          <w:rFonts w:ascii="Times New Roman" w:hAnsi="Times New Roman"/>
          <w:sz w:val="28"/>
          <w:szCs w:val="28"/>
        </w:rPr>
        <w:t xml:space="preserve"> мероприятия по </w:t>
      </w:r>
      <w:r w:rsidR="00D314AF">
        <w:rPr>
          <w:rFonts w:ascii="Times New Roman" w:hAnsi="Times New Roman"/>
          <w:sz w:val="28"/>
          <w:szCs w:val="28"/>
        </w:rPr>
        <w:t>корректировке</w:t>
      </w:r>
      <w:r w:rsidR="00A85591">
        <w:rPr>
          <w:rFonts w:ascii="Times New Roman" w:hAnsi="Times New Roman"/>
          <w:sz w:val="28"/>
          <w:szCs w:val="28"/>
        </w:rPr>
        <w:t xml:space="preserve"> и </w:t>
      </w:r>
      <w:r w:rsidR="00F3271A">
        <w:rPr>
          <w:rFonts w:ascii="Times New Roman" w:hAnsi="Times New Roman"/>
          <w:sz w:val="28"/>
          <w:szCs w:val="28"/>
        </w:rPr>
        <w:t xml:space="preserve">проверке проекта </w:t>
      </w:r>
      <w:r w:rsidRPr="00D57BC1">
        <w:rPr>
          <w:rFonts w:ascii="Times New Roman" w:hAnsi="Times New Roman"/>
          <w:sz w:val="28"/>
          <w:szCs w:val="28"/>
        </w:rPr>
        <w:t>санитарной очистк</w:t>
      </w:r>
      <w:r w:rsidR="00733AFA">
        <w:rPr>
          <w:rFonts w:ascii="Times New Roman" w:hAnsi="Times New Roman"/>
          <w:sz w:val="28"/>
          <w:szCs w:val="28"/>
        </w:rPr>
        <w:t>и</w:t>
      </w:r>
      <w:r w:rsidRPr="00D57BC1">
        <w:rPr>
          <w:rFonts w:ascii="Times New Roman" w:hAnsi="Times New Roman"/>
          <w:sz w:val="28"/>
          <w:szCs w:val="28"/>
        </w:rPr>
        <w:t xml:space="preserve"> территории;</w:t>
      </w:r>
    </w:p>
    <w:p w:rsidR="008A2183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>- мероприятия по скашиванию травы в летний период;</w:t>
      </w:r>
    </w:p>
    <w:p w:rsidR="008B1B82" w:rsidRPr="00D57BC1" w:rsidRDefault="008B1B82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="002A24E0">
        <w:rPr>
          <w:rFonts w:ascii="Times New Roman" w:hAnsi="Times New Roman"/>
          <w:sz w:val="28"/>
          <w:szCs w:val="28"/>
        </w:rPr>
        <w:t>мероприятия по освещению улиц в населенных пунктах.</w:t>
      </w:r>
    </w:p>
    <w:p w:rsidR="0009376F" w:rsidRDefault="008A2183" w:rsidP="00E868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</w:r>
    </w:p>
    <w:p w:rsidR="00141677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 xml:space="preserve">- проведение субботников и месячников с привлечением работников всех организаций и предприятий, расположенных на территории </w:t>
      </w:r>
      <w:r w:rsidR="002A24E0">
        <w:rPr>
          <w:rFonts w:ascii="Times New Roman" w:hAnsi="Times New Roman"/>
          <w:sz w:val="28"/>
          <w:szCs w:val="28"/>
        </w:rPr>
        <w:t>округа.</w:t>
      </w:r>
    </w:p>
    <w:p w:rsidR="0059579F" w:rsidRDefault="002D6519" w:rsidP="008A21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F3BB8" w:rsidRDefault="003F3BB8" w:rsidP="008A21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4.1.</w:t>
      </w:r>
      <w:r w:rsidR="00733AF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Индикаторы и конечные результаты реализации </w:t>
      </w:r>
    </w:p>
    <w:p w:rsidR="008A2183" w:rsidRPr="00D57BC1" w:rsidRDefault="003F3BB8" w:rsidP="008A21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</w:r>
    </w:p>
    <w:p w:rsidR="008A2183" w:rsidRPr="00D57BC1" w:rsidRDefault="007C4B48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A2183" w:rsidRPr="00D57BC1">
        <w:rPr>
          <w:rFonts w:ascii="Times New Roman" w:hAnsi="Times New Roman"/>
          <w:sz w:val="28"/>
          <w:szCs w:val="28"/>
        </w:rPr>
        <w:t xml:space="preserve">Ожидаемые конечные результаты </w:t>
      </w:r>
      <w:r w:rsidR="003F3BB8">
        <w:rPr>
          <w:rFonts w:ascii="Times New Roman" w:hAnsi="Times New Roman"/>
          <w:sz w:val="28"/>
          <w:szCs w:val="28"/>
        </w:rPr>
        <w:t>муниципальной п</w:t>
      </w:r>
      <w:r w:rsidR="008A2183" w:rsidRPr="00D57BC1">
        <w:rPr>
          <w:rFonts w:ascii="Times New Roman" w:hAnsi="Times New Roman"/>
          <w:sz w:val="28"/>
          <w:szCs w:val="28"/>
        </w:rPr>
        <w:t xml:space="preserve">рограммы связаны с обеспечением надежной работы объектов благоустройства, увеличением экологической безопасности, эстетическими и другими свойствами в целом, улучшающими вид территории </w:t>
      </w:r>
      <w:r w:rsidR="003B6971">
        <w:rPr>
          <w:rFonts w:ascii="Times New Roman" w:hAnsi="Times New Roman"/>
          <w:sz w:val="28"/>
          <w:szCs w:val="28"/>
        </w:rPr>
        <w:t>округа</w:t>
      </w:r>
      <w:r w:rsidR="008A2183" w:rsidRPr="00D57BC1">
        <w:rPr>
          <w:rFonts w:ascii="Times New Roman" w:hAnsi="Times New Roman"/>
          <w:sz w:val="28"/>
          <w:szCs w:val="28"/>
        </w:rPr>
        <w:t>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Реализация мероприятий </w:t>
      </w:r>
      <w:r w:rsidR="003F3BB8">
        <w:rPr>
          <w:rFonts w:ascii="Times New Roman" w:hAnsi="Times New Roman"/>
          <w:sz w:val="28"/>
          <w:szCs w:val="28"/>
        </w:rPr>
        <w:t>муниципальной п</w:t>
      </w:r>
      <w:r w:rsidRPr="00D57BC1">
        <w:rPr>
          <w:rFonts w:ascii="Times New Roman" w:hAnsi="Times New Roman"/>
          <w:sz w:val="28"/>
          <w:szCs w:val="28"/>
        </w:rPr>
        <w:t>рограммы предполагает достижение следующих результатов:</w:t>
      </w:r>
    </w:p>
    <w:p w:rsidR="004D487E" w:rsidRPr="004D487E" w:rsidRDefault="004D487E" w:rsidP="004D487E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87E">
        <w:rPr>
          <w:rFonts w:ascii="Times New Roman" w:hAnsi="Times New Roman"/>
          <w:sz w:val="28"/>
          <w:szCs w:val="28"/>
        </w:rPr>
        <w:t xml:space="preserve">Количество приобретенных светильников к 2027 году </w:t>
      </w:r>
      <w:r w:rsidR="00733AFA">
        <w:rPr>
          <w:rFonts w:ascii="Times New Roman" w:hAnsi="Times New Roman"/>
          <w:sz w:val="28"/>
          <w:szCs w:val="28"/>
        </w:rPr>
        <w:t>-</w:t>
      </w:r>
      <w:r w:rsidRPr="004D487E">
        <w:rPr>
          <w:rFonts w:ascii="Times New Roman" w:hAnsi="Times New Roman"/>
          <w:sz w:val="28"/>
          <w:szCs w:val="28"/>
        </w:rPr>
        <w:t>210 штук.</w:t>
      </w:r>
    </w:p>
    <w:p w:rsidR="004D487E" w:rsidRPr="004D487E" w:rsidRDefault="004D487E" w:rsidP="004D487E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87E">
        <w:rPr>
          <w:rFonts w:ascii="Times New Roman" w:hAnsi="Times New Roman"/>
          <w:sz w:val="28"/>
          <w:szCs w:val="28"/>
        </w:rPr>
        <w:lastRenderedPageBreak/>
        <w:t>Уровень освещенности  улиц к 2027 году достигнет 90%</w:t>
      </w:r>
      <w:r w:rsidR="00BA50AD">
        <w:rPr>
          <w:rFonts w:ascii="Times New Roman" w:hAnsi="Times New Roman"/>
          <w:sz w:val="28"/>
          <w:szCs w:val="28"/>
        </w:rPr>
        <w:t>.</w:t>
      </w:r>
    </w:p>
    <w:p w:rsidR="004D487E" w:rsidRPr="004D487E" w:rsidRDefault="004D487E" w:rsidP="004D487E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87E">
        <w:rPr>
          <w:rFonts w:ascii="Times New Roman" w:hAnsi="Times New Roman"/>
          <w:sz w:val="28"/>
          <w:szCs w:val="28"/>
        </w:rPr>
        <w:t xml:space="preserve">Количество спиленных деревьев к 2027году </w:t>
      </w:r>
      <w:r w:rsidR="00733AFA">
        <w:rPr>
          <w:rFonts w:ascii="Times New Roman" w:hAnsi="Times New Roman"/>
          <w:sz w:val="28"/>
          <w:szCs w:val="28"/>
        </w:rPr>
        <w:t>-</w:t>
      </w:r>
      <w:r w:rsidRPr="004D487E">
        <w:rPr>
          <w:rFonts w:ascii="Times New Roman" w:hAnsi="Times New Roman"/>
          <w:sz w:val="28"/>
          <w:szCs w:val="28"/>
        </w:rPr>
        <w:t>40 шт.</w:t>
      </w:r>
    </w:p>
    <w:p w:rsidR="004D487E" w:rsidRPr="004D487E" w:rsidRDefault="004D487E" w:rsidP="004D487E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87E">
        <w:rPr>
          <w:rFonts w:ascii="Times New Roman" w:hAnsi="Times New Roman"/>
          <w:sz w:val="28"/>
          <w:szCs w:val="28"/>
        </w:rPr>
        <w:t>Количество посаженных деревьев к 2027 году</w:t>
      </w:r>
      <w:r w:rsidR="00733AFA">
        <w:rPr>
          <w:rFonts w:ascii="Times New Roman" w:hAnsi="Times New Roman"/>
          <w:sz w:val="28"/>
          <w:szCs w:val="28"/>
        </w:rPr>
        <w:t>-</w:t>
      </w:r>
      <w:r w:rsidRPr="004D487E">
        <w:rPr>
          <w:rFonts w:ascii="Times New Roman" w:hAnsi="Times New Roman"/>
          <w:sz w:val="28"/>
          <w:szCs w:val="28"/>
        </w:rPr>
        <w:t xml:space="preserve"> 80 шт.</w:t>
      </w:r>
    </w:p>
    <w:p w:rsidR="004D487E" w:rsidRPr="004D487E" w:rsidRDefault="004D487E" w:rsidP="004D487E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87E">
        <w:rPr>
          <w:rFonts w:ascii="Times New Roman" w:hAnsi="Times New Roman"/>
          <w:sz w:val="28"/>
          <w:szCs w:val="28"/>
        </w:rPr>
        <w:t>Площадь клуб к 2027 году увеличится до 700 м</w:t>
      </w:r>
      <w:proofErr w:type="gramStart"/>
      <w:r w:rsidRPr="004D487E">
        <w:rPr>
          <w:rFonts w:ascii="Times New Roman" w:hAnsi="Times New Roman"/>
          <w:sz w:val="28"/>
          <w:szCs w:val="28"/>
        </w:rPr>
        <w:t>2</w:t>
      </w:r>
      <w:proofErr w:type="gramEnd"/>
      <w:r w:rsidR="00BA50AD">
        <w:rPr>
          <w:rFonts w:ascii="Times New Roman" w:hAnsi="Times New Roman"/>
          <w:sz w:val="28"/>
          <w:szCs w:val="28"/>
        </w:rPr>
        <w:t>.</w:t>
      </w:r>
    </w:p>
    <w:p w:rsidR="004D487E" w:rsidRPr="004D487E" w:rsidRDefault="004D487E" w:rsidP="004D487E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87E">
        <w:rPr>
          <w:rFonts w:ascii="Times New Roman" w:hAnsi="Times New Roman"/>
          <w:sz w:val="28"/>
          <w:szCs w:val="28"/>
        </w:rPr>
        <w:t xml:space="preserve">Количество установленных элементов благоустройства к 2027 году увеличится до </w:t>
      </w:r>
      <w:r w:rsidR="00857B90">
        <w:rPr>
          <w:rFonts w:ascii="Times New Roman" w:hAnsi="Times New Roman"/>
          <w:sz w:val="28"/>
          <w:szCs w:val="28"/>
        </w:rPr>
        <w:t>70</w:t>
      </w:r>
      <w:r w:rsidRPr="004D487E">
        <w:rPr>
          <w:rFonts w:ascii="Times New Roman" w:hAnsi="Times New Roman"/>
          <w:sz w:val="28"/>
          <w:szCs w:val="28"/>
        </w:rPr>
        <w:t xml:space="preserve"> шт.</w:t>
      </w:r>
    </w:p>
    <w:p w:rsidR="004D487E" w:rsidRPr="004D487E" w:rsidRDefault="004D487E" w:rsidP="004D487E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87E">
        <w:rPr>
          <w:rFonts w:ascii="Times New Roman" w:hAnsi="Times New Roman"/>
          <w:sz w:val="28"/>
          <w:szCs w:val="28"/>
        </w:rPr>
        <w:t>Количество убранных несанкционированных свалок  к 2027 году увеличится до 5 шт.</w:t>
      </w:r>
    </w:p>
    <w:p w:rsidR="004D487E" w:rsidRPr="004D487E" w:rsidRDefault="004D487E" w:rsidP="004D487E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87E">
        <w:rPr>
          <w:rFonts w:ascii="Times New Roman" w:hAnsi="Times New Roman"/>
          <w:sz w:val="28"/>
          <w:szCs w:val="28"/>
        </w:rPr>
        <w:t xml:space="preserve">Количество кладбищ, где </w:t>
      </w:r>
      <w:proofErr w:type="gramStart"/>
      <w:r w:rsidRPr="004D487E">
        <w:rPr>
          <w:rFonts w:ascii="Times New Roman" w:hAnsi="Times New Roman"/>
          <w:sz w:val="28"/>
          <w:szCs w:val="28"/>
        </w:rPr>
        <w:t>проводились мероприятия по благоустройству к 2027 году будет составлять</w:t>
      </w:r>
      <w:proofErr w:type="gramEnd"/>
      <w:r w:rsidRPr="004D487E">
        <w:rPr>
          <w:rFonts w:ascii="Times New Roman" w:hAnsi="Times New Roman"/>
          <w:sz w:val="28"/>
          <w:szCs w:val="28"/>
        </w:rPr>
        <w:t xml:space="preserve">  22  шт.</w:t>
      </w:r>
    </w:p>
    <w:p w:rsidR="004D487E" w:rsidRDefault="004D487E" w:rsidP="004D487E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87E">
        <w:rPr>
          <w:rFonts w:ascii="Times New Roman" w:hAnsi="Times New Roman"/>
          <w:sz w:val="28"/>
          <w:szCs w:val="28"/>
        </w:rPr>
        <w:t>Количество обустроенных детских площадок к 2027 году увеличится до 9 шт.</w:t>
      </w:r>
    </w:p>
    <w:p w:rsidR="00BA50AD" w:rsidRPr="004D487E" w:rsidRDefault="00BA50AD" w:rsidP="00BA50AD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0AD">
        <w:rPr>
          <w:rFonts w:ascii="Times New Roman" w:hAnsi="Times New Roman"/>
          <w:sz w:val="28"/>
          <w:szCs w:val="28"/>
        </w:rPr>
        <w:t xml:space="preserve">Площадь убранной территории на детских, спортивных площадках, площадях, парках, зонах отдыха, мемориальных комплексах к 2027 году будет составлять 35000 </w:t>
      </w:r>
      <w:proofErr w:type="spellStart"/>
      <w:r w:rsidRPr="00BA50AD">
        <w:rPr>
          <w:rFonts w:ascii="Times New Roman" w:hAnsi="Times New Roman"/>
          <w:sz w:val="28"/>
          <w:szCs w:val="28"/>
        </w:rPr>
        <w:t>кв.м</w:t>
      </w:r>
      <w:proofErr w:type="spellEnd"/>
      <w:r w:rsidRPr="00BA50AD">
        <w:rPr>
          <w:rFonts w:ascii="Times New Roman" w:hAnsi="Times New Roman"/>
          <w:sz w:val="28"/>
          <w:szCs w:val="28"/>
        </w:rPr>
        <w:t>.</w:t>
      </w:r>
    </w:p>
    <w:p w:rsidR="004D487E" w:rsidRPr="004D487E" w:rsidRDefault="004D487E" w:rsidP="004D487E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87E">
        <w:rPr>
          <w:rFonts w:ascii="Times New Roman" w:hAnsi="Times New Roman"/>
          <w:sz w:val="28"/>
          <w:szCs w:val="28"/>
        </w:rPr>
        <w:t>Количество проведенных конкурсов по благоустройству, субботников к 2027 году будет составлять 22 шт.</w:t>
      </w:r>
    </w:p>
    <w:p w:rsidR="004D487E" w:rsidRPr="004D487E" w:rsidRDefault="004D487E" w:rsidP="004D487E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87E">
        <w:rPr>
          <w:rFonts w:ascii="Times New Roman" w:hAnsi="Times New Roman"/>
          <w:sz w:val="28"/>
          <w:szCs w:val="28"/>
        </w:rPr>
        <w:t>Количество отремонтированных пешеходных мостиков к 2027 году увеличится до 9 шт.</w:t>
      </w:r>
    </w:p>
    <w:p w:rsidR="008A2183" w:rsidRDefault="004D487E" w:rsidP="004D487E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487E">
        <w:rPr>
          <w:rFonts w:ascii="Times New Roman" w:hAnsi="Times New Roman"/>
          <w:sz w:val="28"/>
          <w:szCs w:val="28"/>
        </w:rPr>
        <w:t>Привлечение граждан к участию в решении проблем благоустройства к 2027 году  увеличится до 650 человек.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4C19" w:rsidRPr="00D57BC1" w:rsidRDefault="00634C19" w:rsidP="004D487E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Разработанные генеральный план – 1 шт., правила землепользования и застройки-1 шт.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2183" w:rsidRPr="00D57BC1" w:rsidRDefault="003F3BB8" w:rsidP="008A218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Механизм реализации муниципальной программы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Реализация </w:t>
      </w:r>
      <w:r w:rsidR="003F3BB8">
        <w:rPr>
          <w:rFonts w:ascii="Times New Roman" w:hAnsi="Times New Roman"/>
          <w:sz w:val="28"/>
          <w:szCs w:val="28"/>
        </w:rPr>
        <w:t>муниципальной п</w:t>
      </w:r>
      <w:r w:rsidRPr="00D57BC1">
        <w:rPr>
          <w:rFonts w:ascii="Times New Roman" w:hAnsi="Times New Roman"/>
          <w:sz w:val="28"/>
          <w:szCs w:val="28"/>
        </w:rPr>
        <w:t xml:space="preserve">рограммы осуществляется в соответствии с действующим законодательством, нормативно-правовыми актами администрации </w:t>
      </w:r>
      <w:proofErr w:type="spellStart"/>
      <w:r w:rsidR="003B6971">
        <w:rPr>
          <w:rFonts w:ascii="Times New Roman" w:hAnsi="Times New Roman"/>
          <w:sz w:val="28"/>
          <w:szCs w:val="28"/>
        </w:rPr>
        <w:t>Залесовского</w:t>
      </w:r>
      <w:proofErr w:type="spellEnd"/>
      <w:r w:rsidR="003B6971">
        <w:rPr>
          <w:rFonts w:ascii="Times New Roman" w:hAnsi="Times New Roman"/>
          <w:sz w:val="28"/>
          <w:szCs w:val="28"/>
        </w:rPr>
        <w:t xml:space="preserve"> муниципального округа </w:t>
      </w:r>
      <w:r w:rsidR="00523FBA">
        <w:rPr>
          <w:rFonts w:ascii="Times New Roman" w:hAnsi="Times New Roman"/>
          <w:sz w:val="28"/>
          <w:szCs w:val="28"/>
        </w:rPr>
        <w:t>А</w:t>
      </w:r>
      <w:r w:rsidR="003B6971">
        <w:rPr>
          <w:rFonts w:ascii="Times New Roman" w:hAnsi="Times New Roman"/>
          <w:sz w:val="28"/>
          <w:szCs w:val="28"/>
        </w:rPr>
        <w:t>лтайского края</w:t>
      </w:r>
      <w:r w:rsidRPr="00D57BC1">
        <w:rPr>
          <w:rFonts w:ascii="Times New Roman" w:hAnsi="Times New Roman"/>
          <w:sz w:val="28"/>
          <w:szCs w:val="28"/>
        </w:rPr>
        <w:t xml:space="preserve">, определяющими механизм реализации муниципальных программ </w:t>
      </w:r>
      <w:r w:rsidR="003B6971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3B6971">
        <w:rPr>
          <w:rFonts w:ascii="Times New Roman" w:hAnsi="Times New Roman"/>
          <w:sz w:val="28"/>
          <w:szCs w:val="28"/>
        </w:rPr>
        <w:t>Залесовского</w:t>
      </w:r>
      <w:proofErr w:type="spellEnd"/>
      <w:r w:rsidR="003B6971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523FBA"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Администрация </w:t>
      </w:r>
      <w:proofErr w:type="spellStart"/>
      <w:r w:rsidR="003B6971">
        <w:rPr>
          <w:rFonts w:ascii="Times New Roman" w:hAnsi="Times New Roman"/>
          <w:sz w:val="28"/>
          <w:szCs w:val="28"/>
        </w:rPr>
        <w:t>Залесовского</w:t>
      </w:r>
      <w:proofErr w:type="spellEnd"/>
      <w:r w:rsidR="003B6971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523FBA">
        <w:rPr>
          <w:rFonts w:ascii="Times New Roman" w:hAnsi="Times New Roman"/>
          <w:sz w:val="28"/>
          <w:szCs w:val="28"/>
        </w:rPr>
        <w:t xml:space="preserve"> Алтайского края</w:t>
      </w:r>
      <w:r w:rsidRPr="00D57BC1">
        <w:rPr>
          <w:rFonts w:ascii="Times New Roman" w:hAnsi="Times New Roman"/>
          <w:sz w:val="28"/>
          <w:szCs w:val="28"/>
        </w:rPr>
        <w:t>:</w:t>
      </w:r>
    </w:p>
    <w:p w:rsidR="008A2183" w:rsidRPr="00D57BC1" w:rsidRDefault="008A2183" w:rsidP="008A2183">
      <w:pPr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Pr="00D57BC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57BC1">
        <w:rPr>
          <w:rFonts w:ascii="Times New Roman" w:hAnsi="Times New Roman"/>
          <w:sz w:val="28"/>
          <w:szCs w:val="28"/>
        </w:rPr>
        <w:t xml:space="preserve"> выполнением мероприятий Программы;</w:t>
      </w:r>
    </w:p>
    <w:p w:rsidR="008A2183" w:rsidRPr="00D57BC1" w:rsidRDefault="008A2183" w:rsidP="008A2183">
      <w:pPr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проводит анализ выполнения и готовит отчеты о выполнении Программы, включая меры по повышению эффективности ее реализации;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2183" w:rsidRPr="00D57BC1" w:rsidRDefault="008A2183" w:rsidP="008A2183">
      <w:pPr>
        <w:numPr>
          <w:ilvl w:val="1"/>
          <w:numId w:val="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8A2183" w:rsidRPr="00D57BC1" w:rsidRDefault="008A2183" w:rsidP="008A2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ab/>
        <w:t xml:space="preserve">Реализация муниципальной целевой программы </w:t>
      </w:r>
      <w:r w:rsidR="003B6971">
        <w:rPr>
          <w:rFonts w:ascii="Times New Roman" w:hAnsi="Times New Roman"/>
          <w:sz w:val="28"/>
          <w:szCs w:val="28"/>
        </w:rPr>
        <w:t>округа</w:t>
      </w:r>
      <w:r w:rsidRPr="00D57BC1">
        <w:rPr>
          <w:rFonts w:ascii="Times New Roman" w:hAnsi="Times New Roman"/>
          <w:sz w:val="28"/>
          <w:szCs w:val="28"/>
        </w:rPr>
        <w:t xml:space="preserve"> осуществляется на основе:</w:t>
      </w:r>
    </w:p>
    <w:p w:rsidR="008A2183" w:rsidRPr="00D57BC1" w:rsidRDefault="008A2183" w:rsidP="008A2183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8A2183" w:rsidRDefault="008A2183" w:rsidP="008A2183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BC1">
        <w:rPr>
          <w:rFonts w:ascii="Times New Roman" w:hAnsi="Times New Roman"/>
          <w:sz w:val="28"/>
          <w:szCs w:val="28"/>
        </w:rPr>
        <w:t>условий, порядка, правил, утвержденных федеральными, областными и муниципальными нормативными правовыми актами.</w:t>
      </w:r>
    </w:p>
    <w:p w:rsidR="003B6971" w:rsidRPr="00D57BC1" w:rsidRDefault="003B6971" w:rsidP="00634C19">
      <w:pPr>
        <w:suppressAutoHyphens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A25306" w:rsidRDefault="00736321" w:rsidP="00DD64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A25306" w:rsidRPr="00A25306" w:rsidRDefault="00A25306" w:rsidP="00A2530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2530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Анализ рисков реализации муниципальной программы и описание мер управления рисками реализации муниципальной программы.</w:t>
      </w:r>
    </w:p>
    <w:p w:rsidR="00DD6483" w:rsidRDefault="00DD6483" w:rsidP="00DD6483">
      <w:pPr>
        <w:widowControl w:val="0"/>
        <w:tabs>
          <w:tab w:val="left" w:pos="11445"/>
          <w:tab w:val="right" w:pos="15735"/>
        </w:tabs>
        <w:autoSpaceDE w:val="0"/>
        <w:autoSpaceDN w:val="0"/>
        <w:adjustRightInd w:val="0"/>
        <w:ind w:right="-1165"/>
        <w:outlineLvl w:val="1"/>
        <w:rPr>
          <w:rFonts w:ascii="Times New Roman" w:hAnsi="Times New Roman"/>
        </w:rPr>
      </w:pPr>
    </w:p>
    <w:p w:rsidR="00AB0E2B" w:rsidRPr="00AB0E2B" w:rsidRDefault="007B49A7" w:rsidP="00AB0E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B0E2B" w:rsidRPr="00AB0E2B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могут проявиться внешние и внутренние риски.</w:t>
      </w:r>
    </w:p>
    <w:p w:rsidR="00AB0E2B" w:rsidRPr="00AB0E2B" w:rsidRDefault="007B49A7" w:rsidP="00AB0E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B0E2B" w:rsidRPr="00AB0E2B">
        <w:rPr>
          <w:rFonts w:ascii="Times New Roman" w:hAnsi="Times New Roman" w:cs="Times New Roman"/>
          <w:sz w:val="28"/>
          <w:szCs w:val="28"/>
        </w:rPr>
        <w:t>К внешним рискам относятся:</w:t>
      </w:r>
    </w:p>
    <w:p w:rsidR="00AB0E2B" w:rsidRPr="00AB0E2B" w:rsidRDefault="007B49A7" w:rsidP="00AB0E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B0E2B" w:rsidRPr="00AB0E2B">
        <w:rPr>
          <w:rFonts w:ascii="Times New Roman" w:hAnsi="Times New Roman" w:cs="Times New Roman"/>
          <w:sz w:val="28"/>
          <w:szCs w:val="28"/>
        </w:rPr>
        <w:t>а) макроэкономические риски, которые возникают вследствие снижения темпов роста валового внутреннего продукта и уровня инвестиционной активности, а также высокой инфляции, что обуславливает увеличение объема необходимых финансовых сре</w:t>
      </w:r>
      <w:proofErr w:type="gramStart"/>
      <w:r w:rsidR="00AB0E2B" w:rsidRPr="00AB0E2B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AB0E2B" w:rsidRPr="00AB0E2B">
        <w:rPr>
          <w:rFonts w:ascii="Times New Roman" w:hAnsi="Times New Roman" w:cs="Times New Roman"/>
          <w:sz w:val="28"/>
          <w:szCs w:val="28"/>
        </w:rPr>
        <w:t>я реализации мероприятий за счет увеличения стоимости работ и оборудования;</w:t>
      </w:r>
    </w:p>
    <w:p w:rsidR="00AB0E2B" w:rsidRPr="00AB0E2B" w:rsidRDefault="007B49A7" w:rsidP="00AB0E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B0E2B" w:rsidRPr="00AB0E2B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E2B" w:rsidRPr="00AB0E2B">
        <w:rPr>
          <w:rFonts w:ascii="Times New Roman" w:hAnsi="Times New Roman" w:cs="Times New Roman"/>
          <w:sz w:val="28"/>
          <w:szCs w:val="28"/>
        </w:rPr>
        <w:t>законодательные риски, которые возникают вследствие несовершенства, отсутствия или изменения правовых актов, а также их несогласованности, что обуславливает неправомерность выполнения мероприятий или нецелевое использование финансовых средств;</w:t>
      </w:r>
    </w:p>
    <w:p w:rsidR="00AB0E2B" w:rsidRPr="00AB0E2B" w:rsidRDefault="007B49A7" w:rsidP="00AB0E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0E2B" w:rsidRPr="00AB0E2B">
        <w:rPr>
          <w:rFonts w:ascii="Times New Roman" w:hAnsi="Times New Roman" w:cs="Times New Roman"/>
          <w:sz w:val="28"/>
          <w:szCs w:val="28"/>
        </w:rPr>
        <w:t xml:space="preserve">в) техногенные и экологические риски, которые возникают вследствие катастроф с </w:t>
      </w:r>
      <w:proofErr w:type="gramStart"/>
      <w:r w:rsidR="00AB0E2B" w:rsidRPr="00AB0E2B">
        <w:rPr>
          <w:rFonts w:ascii="Times New Roman" w:hAnsi="Times New Roman" w:cs="Times New Roman"/>
          <w:sz w:val="28"/>
          <w:szCs w:val="28"/>
        </w:rPr>
        <w:t>медико-социальными</w:t>
      </w:r>
      <w:proofErr w:type="gramEnd"/>
      <w:r w:rsidR="00AB0E2B" w:rsidRPr="00AB0E2B">
        <w:rPr>
          <w:rFonts w:ascii="Times New Roman" w:hAnsi="Times New Roman" w:cs="Times New Roman"/>
          <w:sz w:val="28"/>
          <w:szCs w:val="28"/>
        </w:rPr>
        <w:t xml:space="preserve"> последствиями, что обуславливает перераспределение в установленном порядке объема необходимых финансовых средств для реализации мероприятий за счет их направления на ликвидацию последствий катастроф;</w:t>
      </w:r>
    </w:p>
    <w:p w:rsidR="00AB0E2B" w:rsidRPr="00AB0E2B" w:rsidRDefault="007B49A7" w:rsidP="00AB0E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0E2B" w:rsidRPr="00AB0E2B">
        <w:rPr>
          <w:rFonts w:ascii="Times New Roman" w:hAnsi="Times New Roman" w:cs="Times New Roman"/>
          <w:sz w:val="28"/>
          <w:szCs w:val="28"/>
        </w:rPr>
        <w:t>г) ликвидация ответственного исполнителя программы и невозможность возложения его обязанностей на другого исполнителя программы;</w:t>
      </w:r>
    </w:p>
    <w:p w:rsidR="00AB0E2B" w:rsidRPr="00AB0E2B" w:rsidRDefault="007B49A7" w:rsidP="00AB0E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0E2B" w:rsidRPr="00AB0E2B">
        <w:rPr>
          <w:rFonts w:ascii="Times New Roman" w:hAnsi="Times New Roman" w:cs="Times New Roman"/>
          <w:sz w:val="28"/>
          <w:szCs w:val="28"/>
        </w:rPr>
        <w:t>д) увеличение цен на товары и услуги в связи с инфляцией 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0E2B" w:rsidRPr="00AB0E2B">
        <w:rPr>
          <w:rFonts w:ascii="Times New Roman" w:hAnsi="Times New Roman" w:cs="Times New Roman"/>
          <w:sz w:val="28"/>
          <w:szCs w:val="28"/>
        </w:rPr>
        <w:t xml:space="preserve"> как следствие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AB0E2B" w:rsidRPr="00AB0E2B">
        <w:rPr>
          <w:rFonts w:ascii="Times New Roman" w:hAnsi="Times New Roman" w:cs="Times New Roman"/>
          <w:sz w:val="28"/>
          <w:szCs w:val="28"/>
        </w:rPr>
        <w:t xml:space="preserve"> невозможность закупки товаров и выполнения услуг в объемах, </w:t>
      </w:r>
      <w:r w:rsidRPr="00AB0E2B">
        <w:rPr>
          <w:rFonts w:ascii="Times New Roman" w:hAnsi="Times New Roman" w:cs="Times New Roman"/>
          <w:sz w:val="28"/>
          <w:szCs w:val="28"/>
        </w:rPr>
        <w:t>предусмотрены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E2B" w:rsidRPr="00AB0E2B">
        <w:rPr>
          <w:rFonts w:ascii="Times New Roman" w:hAnsi="Times New Roman" w:cs="Times New Roman"/>
          <w:sz w:val="28"/>
          <w:szCs w:val="28"/>
        </w:rPr>
        <w:t xml:space="preserve"> показателями мероприятий программ.</w:t>
      </w:r>
    </w:p>
    <w:p w:rsidR="00AB0E2B" w:rsidRPr="00AB0E2B" w:rsidRDefault="00AB0E2B" w:rsidP="004E339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E2B">
        <w:rPr>
          <w:rFonts w:ascii="Times New Roman" w:hAnsi="Times New Roman" w:cs="Times New Roman"/>
          <w:sz w:val="28"/>
          <w:szCs w:val="28"/>
        </w:rPr>
        <w:t>В целях минимизации внешних рисков при реализации программы ответственный исполнитель программы:</w:t>
      </w:r>
    </w:p>
    <w:p w:rsidR="00AB0E2B" w:rsidRPr="00AB0E2B" w:rsidRDefault="007B49A7" w:rsidP="00AB0E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B0E2B" w:rsidRPr="00AB0E2B">
        <w:rPr>
          <w:rFonts w:ascii="Times New Roman" w:hAnsi="Times New Roman" w:cs="Times New Roman"/>
          <w:sz w:val="28"/>
          <w:szCs w:val="28"/>
        </w:rPr>
        <w:t>- определяет формы и методы управления реализацией программы;</w:t>
      </w:r>
    </w:p>
    <w:p w:rsidR="00AB0E2B" w:rsidRPr="00AB0E2B" w:rsidRDefault="007B49A7" w:rsidP="00AB0E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B0E2B" w:rsidRPr="00AB0E2B">
        <w:rPr>
          <w:rFonts w:ascii="Times New Roman" w:hAnsi="Times New Roman" w:cs="Times New Roman"/>
          <w:sz w:val="28"/>
          <w:szCs w:val="28"/>
        </w:rPr>
        <w:t>- обеспечивает своевременность мониторинга реализации программы;</w:t>
      </w:r>
    </w:p>
    <w:p w:rsidR="00AB0E2B" w:rsidRPr="00AB0E2B" w:rsidRDefault="007B49A7" w:rsidP="00AB0E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B0E2B" w:rsidRPr="00AB0E2B">
        <w:rPr>
          <w:rFonts w:ascii="Times New Roman" w:hAnsi="Times New Roman" w:cs="Times New Roman"/>
          <w:sz w:val="28"/>
          <w:szCs w:val="28"/>
        </w:rPr>
        <w:t xml:space="preserve">- вносит изменения в программу </w:t>
      </w:r>
      <w:r w:rsidR="00AB0E2B">
        <w:rPr>
          <w:rFonts w:ascii="Times New Roman" w:hAnsi="Times New Roman" w:cs="Times New Roman"/>
          <w:sz w:val="28"/>
          <w:szCs w:val="28"/>
        </w:rPr>
        <w:t>в части изменения (дополнения),</w:t>
      </w:r>
      <w:r w:rsidR="00AB0E2B" w:rsidRPr="00AB0E2B">
        <w:rPr>
          <w:rFonts w:ascii="Times New Roman" w:hAnsi="Times New Roman" w:cs="Times New Roman"/>
          <w:sz w:val="28"/>
          <w:szCs w:val="28"/>
        </w:rPr>
        <w:t xml:space="preserve"> на текущий финансовый год или на оставшийся срок реализации программы;</w:t>
      </w:r>
    </w:p>
    <w:p w:rsidR="00AB0E2B" w:rsidRPr="00AB0E2B" w:rsidRDefault="007B49A7" w:rsidP="00AB0E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B0E2B" w:rsidRPr="00AB0E2B">
        <w:rPr>
          <w:rFonts w:ascii="Times New Roman" w:hAnsi="Times New Roman" w:cs="Times New Roman"/>
          <w:sz w:val="28"/>
          <w:szCs w:val="28"/>
        </w:rPr>
        <w:t>- вносит изменения в программу в части увеличения объемов бюджетных ассигнований на текущий финансовый год или на оставшийся срок реализации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0E2B" w:rsidRPr="00AB0E2B" w:rsidRDefault="00AB0E2B" w:rsidP="004E339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E2B">
        <w:rPr>
          <w:rFonts w:ascii="Times New Roman" w:hAnsi="Times New Roman" w:cs="Times New Roman"/>
          <w:sz w:val="28"/>
          <w:szCs w:val="28"/>
        </w:rPr>
        <w:t>К внутренним рискам относятся:</w:t>
      </w:r>
    </w:p>
    <w:p w:rsidR="004E339B" w:rsidRPr="00AB0E2B" w:rsidRDefault="007B49A7" w:rsidP="00AB0E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B0E2B" w:rsidRPr="00AB0E2B">
        <w:rPr>
          <w:rFonts w:ascii="Times New Roman" w:hAnsi="Times New Roman" w:cs="Times New Roman"/>
          <w:sz w:val="28"/>
          <w:szCs w:val="28"/>
        </w:rPr>
        <w:t>а) риск пассивного сопротивления распространению и использованию результатов выполнения мероприятий и отсутствие необходимой мотивации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B0E2B" w:rsidRPr="00AB0E2B" w:rsidRDefault="007B49A7" w:rsidP="00AB0E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B0E2B" w:rsidRPr="00AB0E2B">
        <w:rPr>
          <w:rFonts w:ascii="Times New Roman" w:hAnsi="Times New Roman" w:cs="Times New Roman"/>
          <w:sz w:val="28"/>
          <w:szCs w:val="28"/>
        </w:rPr>
        <w:t xml:space="preserve"> целях минимизации этого риска предполагается проведение ежемесячных рабочих совещаний по решению задач текущего выполнения мероприятий;</w:t>
      </w:r>
    </w:p>
    <w:p w:rsidR="00AB0E2B" w:rsidRPr="00AB0E2B" w:rsidRDefault="007B49A7" w:rsidP="00AB0E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B0E2B" w:rsidRPr="00AB0E2B">
        <w:rPr>
          <w:rFonts w:ascii="Times New Roman" w:hAnsi="Times New Roman" w:cs="Times New Roman"/>
          <w:sz w:val="28"/>
          <w:szCs w:val="28"/>
        </w:rPr>
        <w:t xml:space="preserve">б) риск </w:t>
      </w:r>
      <w:proofErr w:type="spellStart"/>
      <w:r w:rsidR="00AB0E2B" w:rsidRPr="00AB0E2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AB0E2B" w:rsidRPr="00AB0E2B">
        <w:rPr>
          <w:rFonts w:ascii="Times New Roman" w:hAnsi="Times New Roman" w:cs="Times New Roman"/>
          <w:sz w:val="28"/>
          <w:szCs w:val="28"/>
        </w:rPr>
        <w:t xml:space="preserve"> запланированных результатов</w:t>
      </w:r>
      <w:r>
        <w:rPr>
          <w:rFonts w:ascii="Times New Roman" w:hAnsi="Times New Roman" w:cs="Times New Roman"/>
          <w:sz w:val="28"/>
          <w:szCs w:val="28"/>
        </w:rPr>
        <w:t>, э</w:t>
      </w:r>
      <w:r w:rsidR="00AB0E2B" w:rsidRPr="00AB0E2B">
        <w:rPr>
          <w:rFonts w:ascii="Times New Roman" w:hAnsi="Times New Roman" w:cs="Times New Roman"/>
          <w:sz w:val="28"/>
          <w:szCs w:val="28"/>
        </w:rPr>
        <w:t>тот риск минимизируется путем полного раскрытия для общества результатов реализации муниципальной программы, а также усиления личной ответственности сотрудников за достижение запланированных результатов их выполнения;</w:t>
      </w:r>
    </w:p>
    <w:p w:rsidR="00AB0E2B" w:rsidRDefault="007B49A7" w:rsidP="00BB4222">
      <w:pPr>
        <w:pStyle w:val="a8"/>
        <w:sectPr w:rsidR="00AB0E2B" w:rsidSect="002B6C4F">
          <w:pgSz w:w="11906" w:h="16838"/>
          <w:pgMar w:top="567" w:right="851" w:bottom="568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B0E2B" w:rsidRPr="00AB0E2B">
        <w:rPr>
          <w:rFonts w:ascii="Times New Roman" w:hAnsi="Times New Roman" w:cs="Times New Roman"/>
          <w:sz w:val="28"/>
          <w:szCs w:val="28"/>
        </w:rPr>
        <w:t>в) недостаточный уровень профессионального менеджмента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AB0E2B" w:rsidRPr="00AB0E2B">
        <w:rPr>
          <w:rFonts w:ascii="Times New Roman" w:hAnsi="Times New Roman" w:cs="Times New Roman"/>
          <w:sz w:val="28"/>
          <w:szCs w:val="28"/>
        </w:rPr>
        <w:t xml:space="preserve"> целью минимизации этого риска предусматривается повышение квалификации управленческих</w:t>
      </w:r>
      <w:r w:rsidR="00BB4222">
        <w:rPr>
          <w:rFonts w:ascii="Times New Roman" w:hAnsi="Times New Roman" w:cs="Times New Roman"/>
          <w:sz w:val="28"/>
          <w:szCs w:val="28"/>
        </w:rPr>
        <w:t xml:space="preserve"> </w:t>
      </w:r>
      <w:r w:rsidR="00AB0E2B" w:rsidRPr="00AB0E2B">
        <w:rPr>
          <w:rFonts w:ascii="Times New Roman" w:hAnsi="Times New Roman" w:cs="Times New Roman"/>
          <w:sz w:val="28"/>
          <w:szCs w:val="28"/>
        </w:rPr>
        <w:t xml:space="preserve">кадров. </w:t>
      </w:r>
      <w:r w:rsidR="00AB0E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E69" w:rsidRPr="009F1E69" w:rsidRDefault="00A25306" w:rsidP="009F1E6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bookmarkStart w:id="1" w:name="Par339"/>
      <w:bookmarkEnd w:id="1"/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</w:t>
      </w:r>
      <w:r w:rsidR="009F1E69" w:rsidRPr="009F1E69">
        <w:rPr>
          <w:rFonts w:ascii="Times New Roman" w:eastAsia="Times New Roman" w:hAnsi="Times New Roman" w:cs="Times New Roman"/>
          <w:bCs/>
          <w:sz w:val="24"/>
          <w:szCs w:val="24"/>
        </w:rPr>
        <w:t>риложение 1</w:t>
      </w:r>
      <w:r w:rsidR="009F1E69" w:rsidRPr="009F1E6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9F1E6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F1E69" w:rsidRPr="009F1E6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9F1E6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A1890" w:rsidRDefault="002A1890" w:rsidP="002A1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Сведения об индикаторах муниципальной программы «Благоустройство территории муниципального </w:t>
      </w:r>
    </w:p>
    <w:p w:rsidR="009F1E69" w:rsidRDefault="002A1890" w:rsidP="002A1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образования </w:t>
      </w:r>
      <w:proofErr w:type="spellStart"/>
      <w:r>
        <w:rPr>
          <w:rFonts w:ascii="Times New Roman" w:eastAsia="Times New Roman" w:hAnsi="Times New Roman" w:cs="Arial"/>
          <w:b/>
          <w:bCs/>
          <w:sz w:val="24"/>
          <w:szCs w:val="24"/>
        </w:rPr>
        <w:t>Залесовский</w:t>
      </w:r>
      <w:proofErr w:type="spellEnd"/>
      <w:r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 муниципальный округ Алтайского края на 2023-2027</w:t>
      </w:r>
      <w:r w:rsidR="00523FBA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годы» </w:t>
      </w:r>
    </w:p>
    <w:p w:rsidR="002A1890" w:rsidRDefault="002A1890" w:rsidP="002A1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</w:rPr>
      </w:pPr>
    </w:p>
    <w:tbl>
      <w:tblPr>
        <w:tblStyle w:val="affffc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1276"/>
        <w:gridCol w:w="1373"/>
        <w:gridCol w:w="1363"/>
        <w:gridCol w:w="1091"/>
        <w:gridCol w:w="1418"/>
        <w:gridCol w:w="1417"/>
        <w:gridCol w:w="1418"/>
        <w:gridCol w:w="1720"/>
      </w:tblGrid>
      <w:tr w:rsidR="002A1890" w:rsidTr="002A1890">
        <w:trPr>
          <w:trHeight w:val="355"/>
        </w:trPr>
        <w:tc>
          <w:tcPr>
            <w:tcW w:w="675" w:type="dxa"/>
            <w:vMerge w:val="restart"/>
          </w:tcPr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276" w:type="dxa"/>
            <w:vMerge w:val="restart"/>
          </w:tcPr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</w:p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изм.</w:t>
            </w:r>
          </w:p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0" w:type="dxa"/>
            <w:gridSpan w:val="7"/>
          </w:tcPr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 по годам</w:t>
            </w:r>
          </w:p>
        </w:tc>
      </w:tr>
      <w:tr w:rsidR="002A1890" w:rsidTr="002A1890">
        <w:trPr>
          <w:trHeight w:val="211"/>
        </w:trPr>
        <w:tc>
          <w:tcPr>
            <w:tcW w:w="675" w:type="dxa"/>
            <w:vMerge/>
          </w:tcPr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 w:val="restart"/>
          </w:tcPr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63" w:type="dxa"/>
            <w:vMerge w:val="restart"/>
          </w:tcPr>
          <w:p w:rsidR="002A1890" w:rsidRDefault="000F3082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FC5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64" w:type="dxa"/>
            <w:gridSpan w:val="5"/>
          </w:tcPr>
          <w:p w:rsidR="002A1890" w:rsidRDefault="000F3082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  муниципальной программы</w:t>
            </w:r>
          </w:p>
        </w:tc>
      </w:tr>
      <w:tr w:rsidR="002A1890" w:rsidTr="002A1890">
        <w:trPr>
          <w:trHeight w:val="528"/>
        </w:trPr>
        <w:tc>
          <w:tcPr>
            <w:tcW w:w="675" w:type="dxa"/>
            <w:vMerge/>
          </w:tcPr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Merge/>
          </w:tcPr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</w:tcPr>
          <w:p w:rsidR="002A1890" w:rsidRDefault="000F3082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2A1890" w:rsidRDefault="000F3082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2A1890" w:rsidRDefault="000F3082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2A1890" w:rsidRDefault="000F3082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20" w:type="dxa"/>
          </w:tcPr>
          <w:p w:rsidR="002A1890" w:rsidRDefault="000F3082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2A1890" w:rsidTr="002A1890">
        <w:trPr>
          <w:trHeight w:val="215"/>
        </w:trPr>
        <w:tc>
          <w:tcPr>
            <w:tcW w:w="675" w:type="dxa"/>
          </w:tcPr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3" w:type="dxa"/>
          </w:tcPr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3" w:type="dxa"/>
          </w:tcPr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" w:type="dxa"/>
          </w:tcPr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0" w:type="dxa"/>
          </w:tcPr>
          <w:p w:rsidR="002A1890" w:rsidRDefault="002A1890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3082" w:rsidTr="002A1890">
        <w:trPr>
          <w:trHeight w:val="215"/>
        </w:trPr>
        <w:tc>
          <w:tcPr>
            <w:tcW w:w="675" w:type="dxa"/>
          </w:tcPr>
          <w:p w:rsidR="000F3082" w:rsidRDefault="00866BB5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F3082" w:rsidRDefault="00866BB5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светильников</w:t>
            </w:r>
          </w:p>
        </w:tc>
        <w:tc>
          <w:tcPr>
            <w:tcW w:w="1276" w:type="dxa"/>
          </w:tcPr>
          <w:p w:rsidR="000F3082" w:rsidRDefault="00866BB5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73" w:type="dxa"/>
          </w:tcPr>
          <w:p w:rsidR="000F3082" w:rsidRDefault="00866BB5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0F3082" w:rsidRDefault="00866BB5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91" w:type="dxa"/>
          </w:tcPr>
          <w:p w:rsidR="000F3082" w:rsidRDefault="00175489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0F3082" w:rsidRDefault="00866BB5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7" w:type="dxa"/>
          </w:tcPr>
          <w:p w:rsidR="000F3082" w:rsidRDefault="00866BB5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8" w:type="dxa"/>
          </w:tcPr>
          <w:p w:rsidR="000F3082" w:rsidRDefault="00866BB5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720" w:type="dxa"/>
          </w:tcPr>
          <w:p w:rsidR="000F3082" w:rsidRDefault="00866BB5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866BB5" w:rsidTr="002A1890">
        <w:trPr>
          <w:trHeight w:val="215"/>
        </w:trPr>
        <w:tc>
          <w:tcPr>
            <w:tcW w:w="675" w:type="dxa"/>
          </w:tcPr>
          <w:p w:rsidR="00866BB5" w:rsidRDefault="00866BB5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866BB5" w:rsidRDefault="00866BB5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освещенности улиц</w:t>
            </w:r>
          </w:p>
        </w:tc>
        <w:tc>
          <w:tcPr>
            <w:tcW w:w="1276" w:type="dxa"/>
          </w:tcPr>
          <w:p w:rsidR="00866BB5" w:rsidRDefault="00866BB5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373" w:type="dxa"/>
          </w:tcPr>
          <w:p w:rsidR="00866BB5" w:rsidRDefault="00116CB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3" w:type="dxa"/>
          </w:tcPr>
          <w:p w:rsidR="00866BB5" w:rsidRDefault="00116CB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91" w:type="dxa"/>
          </w:tcPr>
          <w:p w:rsidR="00866BB5" w:rsidRDefault="00116CB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866BB5" w:rsidRDefault="00116CB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866BB5" w:rsidRDefault="00116CB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866BB5" w:rsidRDefault="00116CB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20" w:type="dxa"/>
          </w:tcPr>
          <w:p w:rsidR="00866BB5" w:rsidRDefault="00116CB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66BB5" w:rsidTr="002A1890">
        <w:trPr>
          <w:trHeight w:val="215"/>
        </w:trPr>
        <w:tc>
          <w:tcPr>
            <w:tcW w:w="675" w:type="dxa"/>
          </w:tcPr>
          <w:p w:rsidR="00866BB5" w:rsidRDefault="00866BB5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866BB5" w:rsidRDefault="00866BB5" w:rsidP="00866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спиленных и убранных аварийных деревьев</w:t>
            </w:r>
          </w:p>
        </w:tc>
        <w:tc>
          <w:tcPr>
            <w:tcW w:w="1276" w:type="dxa"/>
          </w:tcPr>
          <w:p w:rsidR="00866BB5" w:rsidRDefault="00866BB5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73" w:type="dxa"/>
          </w:tcPr>
          <w:p w:rsidR="00866BB5" w:rsidRDefault="00020F6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866BB5" w:rsidRDefault="00FA6B8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1" w:type="dxa"/>
          </w:tcPr>
          <w:p w:rsidR="00866BB5" w:rsidRDefault="005B451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866BB5" w:rsidRDefault="00FA6B8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866BB5" w:rsidRDefault="00FA6B8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866BB5" w:rsidRDefault="00FA6B8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20" w:type="dxa"/>
          </w:tcPr>
          <w:p w:rsidR="00866BB5" w:rsidRDefault="00FA6B8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66BB5" w:rsidTr="002A1890">
        <w:trPr>
          <w:trHeight w:val="215"/>
        </w:trPr>
        <w:tc>
          <w:tcPr>
            <w:tcW w:w="675" w:type="dxa"/>
          </w:tcPr>
          <w:p w:rsidR="00866BB5" w:rsidRDefault="00866BB5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866BB5" w:rsidRDefault="00866BB5" w:rsidP="00866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приобретенных и посаженных деревьев</w:t>
            </w:r>
          </w:p>
        </w:tc>
        <w:tc>
          <w:tcPr>
            <w:tcW w:w="1276" w:type="dxa"/>
          </w:tcPr>
          <w:p w:rsidR="00866BB5" w:rsidRDefault="00866BB5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73" w:type="dxa"/>
          </w:tcPr>
          <w:p w:rsidR="00866BB5" w:rsidRDefault="00020F6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866BB5" w:rsidRDefault="00FA6B8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866BB5" w:rsidRDefault="00FA6B8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866BB5" w:rsidRDefault="00FA6B8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866BB5" w:rsidRDefault="00FA6B8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866BB5" w:rsidRDefault="00FA6B8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20" w:type="dxa"/>
          </w:tcPr>
          <w:p w:rsidR="00866BB5" w:rsidRDefault="0021656D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A6B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6BB5" w:rsidTr="002A1890">
        <w:trPr>
          <w:trHeight w:val="215"/>
        </w:trPr>
        <w:tc>
          <w:tcPr>
            <w:tcW w:w="675" w:type="dxa"/>
          </w:tcPr>
          <w:p w:rsidR="00866BB5" w:rsidRDefault="00866BB5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866BB5" w:rsidRDefault="00866BB5" w:rsidP="00866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территории клумб, где осуществлялась посадка посадочного материала и уход за ними</w:t>
            </w:r>
          </w:p>
        </w:tc>
        <w:tc>
          <w:tcPr>
            <w:tcW w:w="1276" w:type="dxa"/>
          </w:tcPr>
          <w:p w:rsidR="00866BB5" w:rsidRDefault="00DA1008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73" w:type="dxa"/>
          </w:tcPr>
          <w:p w:rsidR="00866BB5" w:rsidRDefault="00020F6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866BB5" w:rsidRDefault="00AC208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91" w:type="dxa"/>
          </w:tcPr>
          <w:p w:rsidR="00866BB5" w:rsidRDefault="00AC208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</w:tcPr>
          <w:p w:rsidR="00866BB5" w:rsidRDefault="00AC208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</w:tcPr>
          <w:p w:rsidR="00866BB5" w:rsidRDefault="00AC208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</w:tcPr>
          <w:p w:rsidR="00866BB5" w:rsidRDefault="00AC208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20" w:type="dxa"/>
          </w:tcPr>
          <w:p w:rsidR="00866BB5" w:rsidRDefault="00AC208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DA1008" w:rsidTr="002A1890">
        <w:trPr>
          <w:trHeight w:val="215"/>
        </w:trPr>
        <w:tc>
          <w:tcPr>
            <w:tcW w:w="675" w:type="dxa"/>
          </w:tcPr>
          <w:p w:rsidR="00DA1008" w:rsidRDefault="00DC051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DA1008" w:rsidRDefault="00DA1008" w:rsidP="00866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установленных элементов благоустройства (лавочек, контейнеров, вазонов и т.д.)</w:t>
            </w:r>
          </w:p>
        </w:tc>
        <w:tc>
          <w:tcPr>
            <w:tcW w:w="1276" w:type="dxa"/>
          </w:tcPr>
          <w:p w:rsidR="00DA1008" w:rsidRDefault="00020F6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73" w:type="dxa"/>
          </w:tcPr>
          <w:p w:rsidR="00DA1008" w:rsidRDefault="00020F6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DA1008" w:rsidRDefault="00AC208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DA1008" w:rsidRDefault="005B451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C208E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DA1008" w:rsidRDefault="00AC208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DA1008" w:rsidRDefault="006007F7" w:rsidP="00B558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DA1008" w:rsidRDefault="006007F7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20" w:type="dxa"/>
          </w:tcPr>
          <w:p w:rsidR="00DA1008" w:rsidRDefault="00AC208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20F6B" w:rsidTr="002A1890">
        <w:trPr>
          <w:trHeight w:val="215"/>
        </w:trPr>
        <w:tc>
          <w:tcPr>
            <w:tcW w:w="675" w:type="dxa"/>
          </w:tcPr>
          <w:p w:rsidR="00020F6B" w:rsidRDefault="00020F6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020F6B" w:rsidRDefault="00020F6B" w:rsidP="00866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убранных несанкционированных свалок</w:t>
            </w:r>
          </w:p>
        </w:tc>
        <w:tc>
          <w:tcPr>
            <w:tcW w:w="1276" w:type="dxa"/>
          </w:tcPr>
          <w:p w:rsidR="00020F6B" w:rsidRDefault="00020F6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73" w:type="dxa"/>
          </w:tcPr>
          <w:p w:rsidR="00020F6B" w:rsidRDefault="00020F6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020F6B" w:rsidRDefault="00AC208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020F6B" w:rsidRDefault="00AC208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20F6B" w:rsidRDefault="00AC208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20F6B" w:rsidRDefault="00AC208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20F6B" w:rsidRDefault="00AC208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0" w:type="dxa"/>
          </w:tcPr>
          <w:p w:rsidR="00020F6B" w:rsidRDefault="00AC208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0F6B" w:rsidTr="002A1890">
        <w:trPr>
          <w:trHeight w:val="215"/>
        </w:trPr>
        <w:tc>
          <w:tcPr>
            <w:tcW w:w="675" w:type="dxa"/>
          </w:tcPr>
          <w:p w:rsidR="00020F6B" w:rsidRDefault="00020F6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020F6B" w:rsidRDefault="00020F6B" w:rsidP="00866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кладбищ, где проводились мероприятия по благоустройству</w:t>
            </w:r>
          </w:p>
        </w:tc>
        <w:tc>
          <w:tcPr>
            <w:tcW w:w="1276" w:type="dxa"/>
          </w:tcPr>
          <w:p w:rsidR="00020F6B" w:rsidRDefault="00020F6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73" w:type="dxa"/>
          </w:tcPr>
          <w:p w:rsidR="00020F6B" w:rsidRDefault="00020F6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020F6B" w:rsidRDefault="00AC208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1" w:type="dxa"/>
          </w:tcPr>
          <w:p w:rsidR="00020F6B" w:rsidRDefault="00AC208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020F6B" w:rsidRDefault="00AC208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020F6B" w:rsidRDefault="00AC208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020F6B" w:rsidRDefault="00AC208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20" w:type="dxa"/>
          </w:tcPr>
          <w:p w:rsidR="00020F6B" w:rsidRDefault="00AC208E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20F6B" w:rsidTr="002A1890">
        <w:trPr>
          <w:trHeight w:val="215"/>
        </w:trPr>
        <w:tc>
          <w:tcPr>
            <w:tcW w:w="675" w:type="dxa"/>
          </w:tcPr>
          <w:p w:rsidR="00020F6B" w:rsidRDefault="00020F6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020F6B" w:rsidRDefault="00020F6B" w:rsidP="00866B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обустроенных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детских площадок </w:t>
            </w:r>
          </w:p>
        </w:tc>
        <w:tc>
          <w:tcPr>
            <w:tcW w:w="1276" w:type="dxa"/>
          </w:tcPr>
          <w:p w:rsidR="00020F6B" w:rsidRDefault="00020F6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1373" w:type="dxa"/>
          </w:tcPr>
          <w:p w:rsidR="00020F6B" w:rsidRDefault="00020F6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020F6B" w:rsidRDefault="00B5114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" w:type="dxa"/>
          </w:tcPr>
          <w:p w:rsidR="00020F6B" w:rsidRDefault="00B5114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20F6B" w:rsidRDefault="00B5114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020F6B" w:rsidRDefault="00B5114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20F6B" w:rsidRDefault="00B5114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0" w:type="dxa"/>
          </w:tcPr>
          <w:p w:rsidR="00020F6B" w:rsidRDefault="00B5114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20F6B" w:rsidTr="002A1890">
        <w:trPr>
          <w:trHeight w:val="215"/>
        </w:trPr>
        <w:tc>
          <w:tcPr>
            <w:tcW w:w="675" w:type="dxa"/>
          </w:tcPr>
          <w:p w:rsidR="00020F6B" w:rsidRDefault="00020F6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402" w:type="dxa"/>
          </w:tcPr>
          <w:p w:rsidR="00020F6B" w:rsidRDefault="00020F6B" w:rsidP="00B5114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убранной территории на детских</w:t>
            </w:r>
            <w:r w:rsidR="00B5114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114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портивных площадках, площадях,</w:t>
            </w:r>
            <w:r w:rsidR="004C5D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парков,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зонах отдыха, мемориального комплекса</w:t>
            </w:r>
          </w:p>
        </w:tc>
        <w:tc>
          <w:tcPr>
            <w:tcW w:w="1276" w:type="dxa"/>
          </w:tcPr>
          <w:p w:rsidR="00020F6B" w:rsidRDefault="00020F6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373" w:type="dxa"/>
          </w:tcPr>
          <w:p w:rsidR="00020F6B" w:rsidRDefault="00020F6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020F6B" w:rsidRDefault="00B5114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091" w:type="dxa"/>
          </w:tcPr>
          <w:p w:rsidR="00020F6B" w:rsidRDefault="00B51143" w:rsidP="00B51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418" w:type="dxa"/>
          </w:tcPr>
          <w:p w:rsidR="00020F6B" w:rsidRDefault="00B5114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417" w:type="dxa"/>
          </w:tcPr>
          <w:p w:rsidR="00020F6B" w:rsidRDefault="00B5114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1418" w:type="dxa"/>
          </w:tcPr>
          <w:p w:rsidR="00020F6B" w:rsidRDefault="00B5114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1720" w:type="dxa"/>
          </w:tcPr>
          <w:p w:rsidR="00020F6B" w:rsidRDefault="00B5114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35000</w:t>
            </w:r>
          </w:p>
        </w:tc>
      </w:tr>
      <w:tr w:rsidR="00020F6B" w:rsidTr="002A1890">
        <w:trPr>
          <w:trHeight w:val="215"/>
        </w:trPr>
        <w:tc>
          <w:tcPr>
            <w:tcW w:w="675" w:type="dxa"/>
          </w:tcPr>
          <w:p w:rsidR="00020F6B" w:rsidRDefault="00020F6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020F6B" w:rsidRDefault="00020F6B" w:rsidP="00020F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конкурсов по благоустройству, субботников</w:t>
            </w:r>
          </w:p>
        </w:tc>
        <w:tc>
          <w:tcPr>
            <w:tcW w:w="1276" w:type="dxa"/>
          </w:tcPr>
          <w:p w:rsidR="00020F6B" w:rsidRDefault="00020F6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73" w:type="dxa"/>
          </w:tcPr>
          <w:p w:rsidR="00020F6B" w:rsidRDefault="00020F6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020F6B" w:rsidRDefault="00672DB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1" w:type="dxa"/>
          </w:tcPr>
          <w:p w:rsidR="00020F6B" w:rsidRDefault="00672DB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020F6B" w:rsidRDefault="00672DB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020F6B" w:rsidRDefault="00672DB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020F6B" w:rsidRDefault="00672DB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0" w:type="dxa"/>
          </w:tcPr>
          <w:p w:rsidR="00020F6B" w:rsidRDefault="00672DB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72DB3" w:rsidTr="002A1890">
        <w:trPr>
          <w:trHeight w:val="215"/>
        </w:trPr>
        <w:tc>
          <w:tcPr>
            <w:tcW w:w="675" w:type="dxa"/>
          </w:tcPr>
          <w:p w:rsidR="00672DB3" w:rsidRDefault="00672DB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672DB3" w:rsidRDefault="00672DB3" w:rsidP="00020F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отремонтированных пешеходных мостиков</w:t>
            </w:r>
          </w:p>
        </w:tc>
        <w:tc>
          <w:tcPr>
            <w:tcW w:w="1276" w:type="dxa"/>
          </w:tcPr>
          <w:p w:rsidR="00672DB3" w:rsidRDefault="00672DB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73" w:type="dxa"/>
          </w:tcPr>
          <w:p w:rsidR="00672DB3" w:rsidRDefault="00672DB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672DB3" w:rsidRDefault="00672DB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" w:type="dxa"/>
          </w:tcPr>
          <w:p w:rsidR="00672DB3" w:rsidRDefault="00672DB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72DB3" w:rsidRDefault="00672DB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72DB3" w:rsidRDefault="00672DB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72DB3" w:rsidRDefault="00672DB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0" w:type="dxa"/>
          </w:tcPr>
          <w:p w:rsidR="00672DB3" w:rsidRDefault="00672DB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20F6B" w:rsidTr="002A1890">
        <w:trPr>
          <w:trHeight w:val="215"/>
        </w:trPr>
        <w:tc>
          <w:tcPr>
            <w:tcW w:w="675" w:type="dxa"/>
          </w:tcPr>
          <w:p w:rsidR="00020F6B" w:rsidRDefault="00020F6B" w:rsidP="0067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2D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20F6B" w:rsidRDefault="00020F6B" w:rsidP="00020F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граждан к участию в решении проблем благоустройства</w:t>
            </w:r>
          </w:p>
        </w:tc>
        <w:tc>
          <w:tcPr>
            <w:tcW w:w="1276" w:type="dxa"/>
          </w:tcPr>
          <w:p w:rsidR="00020F6B" w:rsidRDefault="00020F6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73" w:type="dxa"/>
          </w:tcPr>
          <w:p w:rsidR="00020F6B" w:rsidRDefault="00020F6B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020F6B" w:rsidRDefault="00672DB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91" w:type="dxa"/>
          </w:tcPr>
          <w:p w:rsidR="00020F6B" w:rsidRDefault="00672DB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418" w:type="dxa"/>
          </w:tcPr>
          <w:p w:rsidR="00020F6B" w:rsidRDefault="00672DB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</w:tcPr>
          <w:p w:rsidR="00020F6B" w:rsidRDefault="00672DB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418" w:type="dxa"/>
          </w:tcPr>
          <w:p w:rsidR="00020F6B" w:rsidRDefault="00672DB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20" w:type="dxa"/>
          </w:tcPr>
          <w:p w:rsidR="00020F6B" w:rsidRDefault="00672DB3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634C19" w:rsidTr="002A1890">
        <w:trPr>
          <w:trHeight w:val="215"/>
        </w:trPr>
        <w:tc>
          <w:tcPr>
            <w:tcW w:w="675" w:type="dxa"/>
          </w:tcPr>
          <w:p w:rsidR="00634C19" w:rsidRDefault="00634C19" w:rsidP="0067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634C19" w:rsidRDefault="00634C19" w:rsidP="00634C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генерального плана и правил землепользования и застройки</w:t>
            </w:r>
          </w:p>
        </w:tc>
        <w:tc>
          <w:tcPr>
            <w:tcW w:w="1276" w:type="dxa"/>
          </w:tcPr>
          <w:p w:rsidR="00634C19" w:rsidRDefault="00634C19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373" w:type="dxa"/>
          </w:tcPr>
          <w:p w:rsidR="00634C19" w:rsidRDefault="00634C19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634C19" w:rsidRDefault="00AC74FC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1" w:type="dxa"/>
          </w:tcPr>
          <w:p w:rsidR="00634C19" w:rsidRDefault="00AC74FC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34C19" w:rsidRDefault="00634C19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34C19" w:rsidRDefault="00634C19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34C19" w:rsidRDefault="00634C19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0" w:type="dxa"/>
          </w:tcPr>
          <w:p w:rsidR="00634C19" w:rsidRDefault="00634C19" w:rsidP="002A1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A1890" w:rsidRPr="009F1E69" w:rsidRDefault="002A1890" w:rsidP="002A18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A1890" w:rsidRPr="009F1E69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9F1E69" w:rsidRPr="009F1E69" w:rsidRDefault="009F1E69" w:rsidP="009F1E6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1E6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 2</w:t>
      </w:r>
      <w:r w:rsidRPr="009F1E69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F1E69" w:rsidRPr="009F1E69" w:rsidRDefault="009F1E69" w:rsidP="009F1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9F1E69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Перечень мероприятий </w:t>
      </w:r>
      <w:r w:rsidR="00672DB3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муниципальной п</w:t>
      </w:r>
      <w:r w:rsidRPr="009F1E69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рограммы</w:t>
      </w:r>
    </w:p>
    <w:p w:rsidR="009F1E69" w:rsidRDefault="009F1E69" w:rsidP="009F1E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1E69">
        <w:rPr>
          <w:rFonts w:ascii="Times New Roman" w:eastAsia="Times New Roman" w:hAnsi="Times New Roman" w:cs="Arial"/>
          <w:bCs/>
          <w:sz w:val="24"/>
          <w:szCs w:val="24"/>
        </w:rPr>
        <w:t>«</w:t>
      </w:r>
      <w:r w:rsidRPr="009F1E69">
        <w:rPr>
          <w:rFonts w:ascii="Times New Roman" w:eastAsia="Times New Roman" w:hAnsi="Times New Roman" w:cs="Times New Roman"/>
          <w:bCs/>
          <w:sz w:val="24"/>
          <w:szCs w:val="24"/>
        </w:rPr>
        <w:t xml:space="preserve">Благоустройство территории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Залесовский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муниципальный округ</w:t>
      </w:r>
      <w:r w:rsidR="000535AE">
        <w:rPr>
          <w:rFonts w:ascii="Times New Roman" w:eastAsia="Times New Roman" w:hAnsi="Times New Roman" w:cs="Times New Roman"/>
          <w:bCs/>
          <w:sz w:val="24"/>
          <w:szCs w:val="24"/>
        </w:rPr>
        <w:t xml:space="preserve"> Алтайского края</w:t>
      </w:r>
      <w:r w:rsidR="00672DB3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2023-2027 годы</w:t>
      </w:r>
      <w:r w:rsidRPr="009F1E6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672DB3" w:rsidRPr="00672DB3" w:rsidRDefault="00672DB3" w:rsidP="009F1E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</w:rPr>
      </w:pPr>
    </w:p>
    <w:tbl>
      <w:tblPr>
        <w:tblStyle w:val="affff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851"/>
        <w:gridCol w:w="1843"/>
        <w:gridCol w:w="1134"/>
        <w:gridCol w:w="992"/>
        <w:gridCol w:w="992"/>
        <w:gridCol w:w="992"/>
        <w:gridCol w:w="993"/>
        <w:gridCol w:w="1275"/>
        <w:gridCol w:w="2004"/>
      </w:tblGrid>
      <w:tr w:rsidR="00672DB3" w:rsidRPr="00672DB3" w:rsidTr="00771E50">
        <w:trPr>
          <w:trHeight w:val="422"/>
        </w:trPr>
        <w:tc>
          <w:tcPr>
            <w:tcW w:w="534" w:type="dxa"/>
            <w:vMerge w:val="restart"/>
          </w:tcPr>
          <w:p w:rsidR="00672DB3" w:rsidRPr="00672DB3" w:rsidRDefault="00672DB3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672DB3">
              <w:rPr>
                <w:rFonts w:ascii="Times New Roman" w:eastAsia="Times New Roman" w:hAnsi="Times New Roman" w:cs="Times New Roman"/>
                <w:bCs/>
              </w:rPr>
              <w:t>№</w:t>
            </w:r>
            <w:proofErr w:type="gramStart"/>
            <w:r w:rsidRPr="00672DB3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672DB3">
              <w:rPr>
                <w:rFonts w:ascii="Times New Roman" w:eastAsia="Times New Roman" w:hAnsi="Times New Roman" w:cs="Times New Roman"/>
                <w:bCs/>
              </w:rPr>
              <w:t>/п</w:t>
            </w:r>
          </w:p>
        </w:tc>
        <w:tc>
          <w:tcPr>
            <w:tcW w:w="3543" w:type="dxa"/>
            <w:vMerge w:val="restart"/>
          </w:tcPr>
          <w:p w:rsidR="00672DB3" w:rsidRPr="00672DB3" w:rsidRDefault="00672DB3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Цель, задача, мероприятие</w:t>
            </w:r>
          </w:p>
        </w:tc>
        <w:tc>
          <w:tcPr>
            <w:tcW w:w="851" w:type="dxa"/>
            <w:vMerge w:val="restart"/>
          </w:tcPr>
          <w:p w:rsidR="00672DB3" w:rsidRPr="00672DB3" w:rsidRDefault="00672DB3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Срок реализации</w:t>
            </w:r>
          </w:p>
        </w:tc>
        <w:tc>
          <w:tcPr>
            <w:tcW w:w="1843" w:type="dxa"/>
            <w:vMerge w:val="restart"/>
          </w:tcPr>
          <w:p w:rsidR="00672DB3" w:rsidRPr="00672DB3" w:rsidRDefault="00672DB3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Участник реализации</w:t>
            </w:r>
          </w:p>
        </w:tc>
        <w:tc>
          <w:tcPr>
            <w:tcW w:w="6378" w:type="dxa"/>
            <w:gridSpan w:val="6"/>
          </w:tcPr>
          <w:p w:rsidR="00672DB3" w:rsidRDefault="00672DB3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Сумма расходов,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ублей</w:t>
            </w:r>
            <w:proofErr w:type="spellEnd"/>
          </w:p>
          <w:p w:rsidR="00672DB3" w:rsidRPr="00672DB3" w:rsidRDefault="00672DB3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04" w:type="dxa"/>
            <w:vMerge w:val="restart"/>
          </w:tcPr>
          <w:p w:rsidR="00672DB3" w:rsidRPr="00672DB3" w:rsidRDefault="00672DB3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Источник финансирования</w:t>
            </w:r>
          </w:p>
        </w:tc>
      </w:tr>
      <w:tr w:rsidR="006117F9" w:rsidRPr="00672DB3" w:rsidTr="00771E50">
        <w:trPr>
          <w:trHeight w:val="336"/>
        </w:trPr>
        <w:tc>
          <w:tcPr>
            <w:tcW w:w="534" w:type="dxa"/>
            <w:vMerge/>
          </w:tcPr>
          <w:p w:rsidR="00672DB3" w:rsidRPr="00672DB3" w:rsidRDefault="00672DB3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672DB3" w:rsidRDefault="00672DB3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672DB3" w:rsidRDefault="00672DB3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672DB3" w:rsidRDefault="00672DB3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672DB3" w:rsidRDefault="00381356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</w:t>
            </w:r>
          </w:p>
        </w:tc>
        <w:tc>
          <w:tcPr>
            <w:tcW w:w="992" w:type="dxa"/>
          </w:tcPr>
          <w:p w:rsidR="00672DB3" w:rsidRDefault="00381356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2024</w:t>
            </w:r>
          </w:p>
        </w:tc>
        <w:tc>
          <w:tcPr>
            <w:tcW w:w="992" w:type="dxa"/>
          </w:tcPr>
          <w:p w:rsidR="00672DB3" w:rsidRDefault="00381356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2025</w:t>
            </w:r>
          </w:p>
        </w:tc>
        <w:tc>
          <w:tcPr>
            <w:tcW w:w="992" w:type="dxa"/>
          </w:tcPr>
          <w:p w:rsidR="00672DB3" w:rsidRDefault="00381356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3" w:type="dxa"/>
          </w:tcPr>
          <w:p w:rsidR="00672DB3" w:rsidRDefault="00381356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2027</w:t>
            </w:r>
          </w:p>
        </w:tc>
        <w:tc>
          <w:tcPr>
            <w:tcW w:w="1275" w:type="dxa"/>
          </w:tcPr>
          <w:p w:rsidR="00672DB3" w:rsidRDefault="00381356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Всего</w:t>
            </w:r>
          </w:p>
        </w:tc>
        <w:tc>
          <w:tcPr>
            <w:tcW w:w="2004" w:type="dxa"/>
            <w:vMerge/>
          </w:tcPr>
          <w:p w:rsidR="00672DB3" w:rsidRPr="00672DB3" w:rsidRDefault="00672DB3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117F9" w:rsidRPr="00672DB3" w:rsidTr="00771E50">
        <w:trPr>
          <w:trHeight w:val="336"/>
        </w:trPr>
        <w:tc>
          <w:tcPr>
            <w:tcW w:w="534" w:type="dxa"/>
          </w:tcPr>
          <w:p w:rsidR="00672DB3" w:rsidRPr="00672DB3" w:rsidRDefault="00672DB3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543" w:type="dxa"/>
          </w:tcPr>
          <w:p w:rsidR="00672DB3" w:rsidRDefault="00672DB3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51" w:type="dxa"/>
          </w:tcPr>
          <w:p w:rsidR="00672DB3" w:rsidRDefault="00672DB3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843" w:type="dxa"/>
          </w:tcPr>
          <w:p w:rsidR="00672DB3" w:rsidRDefault="00672DB3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</w:tcPr>
          <w:p w:rsidR="00672DB3" w:rsidRDefault="00672DB3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</w:tcPr>
          <w:p w:rsidR="00672DB3" w:rsidRDefault="00672DB3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992" w:type="dxa"/>
          </w:tcPr>
          <w:p w:rsidR="00672DB3" w:rsidRDefault="00672DB3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992" w:type="dxa"/>
          </w:tcPr>
          <w:p w:rsidR="00672DB3" w:rsidRDefault="00672DB3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993" w:type="dxa"/>
          </w:tcPr>
          <w:p w:rsidR="00672DB3" w:rsidRDefault="00672DB3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1275" w:type="dxa"/>
          </w:tcPr>
          <w:p w:rsidR="00672DB3" w:rsidRDefault="00672DB3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2004" w:type="dxa"/>
          </w:tcPr>
          <w:p w:rsidR="00672DB3" w:rsidRPr="00672DB3" w:rsidRDefault="00672DB3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</w:tr>
      <w:tr w:rsidR="00FD336D" w:rsidRPr="00672DB3" w:rsidTr="00771E50">
        <w:trPr>
          <w:trHeight w:val="326"/>
        </w:trPr>
        <w:tc>
          <w:tcPr>
            <w:tcW w:w="534" w:type="dxa"/>
            <w:vMerge w:val="restart"/>
          </w:tcPr>
          <w:p w:rsidR="00FD336D" w:rsidRDefault="00FD336D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543" w:type="dxa"/>
            <w:vMerge w:val="restart"/>
          </w:tcPr>
          <w:p w:rsidR="00FD336D" w:rsidRDefault="00FD336D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Цель 1</w:t>
            </w:r>
          </w:p>
          <w:p w:rsidR="00FD336D" w:rsidRDefault="00FD336D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CF7D0E">
              <w:rPr>
                <w:rFonts w:ascii="Times New Roman" w:eastAsia="Times New Roman" w:hAnsi="Times New Roman" w:cs="Times New Roman"/>
                <w:bCs/>
              </w:rPr>
              <w:t xml:space="preserve">Комплексное решение проблем благоустройства, обеспечение и улучшение внешнего вида территорий  </w:t>
            </w:r>
            <w:proofErr w:type="spellStart"/>
            <w:r w:rsidRPr="00CF7D0E">
              <w:rPr>
                <w:rFonts w:ascii="Times New Roman" w:eastAsia="Times New Roman" w:hAnsi="Times New Roman" w:cs="Times New Roman"/>
                <w:bCs/>
              </w:rPr>
              <w:t>Залесовского</w:t>
            </w:r>
            <w:proofErr w:type="spellEnd"/>
            <w:r w:rsidRPr="00CF7D0E">
              <w:rPr>
                <w:rFonts w:ascii="Times New Roman" w:eastAsia="Times New Roman" w:hAnsi="Times New Roman" w:cs="Times New Roman"/>
                <w:bCs/>
              </w:rPr>
              <w:t xml:space="preserve"> муниципального округа Алтайского края, способствующего комфортной жизнедеятельности, создание комфортных условий проживания и отдыха населения.</w:t>
            </w:r>
          </w:p>
        </w:tc>
        <w:tc>
          <w:tcPr>
            <w:tcW w:w="851" w:type="dxa"/>
            <w:vMerge w:val="restart"/>
          </w:tcPr>
          <w:p w:rsidR="00FD336D" w:rsidRDefault="00FD336D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2023-2027</w:t>
            </w:r>
          </w:p>
        </w:tc>
        <w:tc>
          <w:tcPr>
            <w:tcW w:w="1843" w:type="dxa"/>
            <w:vMerge w:val="restart"/>
          </w:tcPr>
          <w:p w:rsidR="00FD336D" w:rsidRDefault="00FD336D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МБУ «Сервис»</w:t>
            </w:r>
            <w:r w:rsidRPr="00381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1356">
              <w:rPr>
                <w:rFonts w:ascii="Times New Roman" w:eastAsia="Times New Roman" w:hAnsi="Times New Roman" w:cs="Times New Roman"/>
                <w:bCs/>
              </w:rPr>
              <w:t xml:space="preserve">отдел архитектуры и градостроительства </w:t>
            </w:r>
            <w:r w:rsidR="00523FBA"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381356">
              <w:rPr>
                <w:rFonts w:ascii="Times New Roman" w:eastAsia="Times New Roman" w:hAnsi="Times New Roman" w:cs="Times New Roman"/>
                <w:bCs/>
              </w:rPr>
              <w:t xml:space="preserve">дминистрации </w:t>
            </w:r>
            <w:proofErr w:type="spellStart"/>
            <w:r w:rsidRPr="00381356">
              <w:rPr>
                <w:rFonts w:ascii="Times New Roman" w:eastAsia="Times New Roman" w:hAnsi="Times New Roman" w:cs="Times New Roman"/>
                <w:bCs/>
              </w:rPr>
              <w:t>Залесовского</w:t>
            </w:r>
            <w:proofErr w:type="spellEnd"/>
            <w:r w:rsidRPr="00381356">
              <w:rPr>
                <w:rFonts w:ascii="Times New Roman" w:eastAsia="Times New Roman" w:hAnsi="Times New Roman" w:cs="Times New Roman"/>
                <w:bCs/>
              </w:rPr>
              <w:t xml:space="preserve"> муниципального округа</w:t>
            </w:r>
            <w:r w:rsidR="00523FBA">
              <w:rPr>
                <w:rFonts w:ascii="Times New Roman" w:eastAsia="Times New Roman" w:hAnsi="Times New Roman" w:cs="Times New Roman"/>
                <w:bCs/>
              </w:rPr>
              <w:t xml:space="preserve"> Алтайского края</w:t>
            </w:r>
            <w:r w:rsidRPr="00381356">
              <w:rPr>
                <w:rFonts w:ascii="Times New Roman" w:eastAsia="Times New Roman" w:hAnsi="Times New Roman" w:cs="Times New Roman"/>
                <w:bCs/>
              </w:rPr>
              <w:t>, территориальное управление</w:t>
            </w:r>
            <w:r w:rsidR="00DB729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FD336D" w:rsidRDefault="00FD336D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D336D" w:rsidRDefault="00B709B1" w:rsidP="00FC561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10914,2</w:t>
            </w:r>
          </w:p>
        </w:tc>
        <w:tc>
          <w:tcPr>
            <w:tcW w:w="992" w:type="dxa"/>
          </w:tcPr>
          <w:p w:rsidR="00FD336D" w:rsidRDefault="000725F5" w:rsidP="006007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</w:t>
            </w:r>
            <w:r w:rsidR="006007F7">
              <w:rPr>
                <w:rFonts w:ascii="Times New Roman" w:eastAsia="Times New Roman" w:hAnsi="Times New Roman" w:cs="Times New Roman"/>
                <w:bCs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</w:rPr>
              <w:t>,2</w:t>
            </w:r>
          </w:p>
        </w:tc>
        <w:tc>
          <w:tcPr>
            <w:tcW w:w="992" w:type="dxa"/>
          </w:tcPr>
          <w:p w:rsidR="00FD336D" w:rsidRDefault="00EB0F05" w:rsidP="00DF11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  <w:r w:rsidR="00DF1168">
              <w:rPr>
                <w:rFonts w:ascii="Times New Roman" w:eastAsia="Times New Roman" w:hAnsi="Times New Roman" w:cs="Times New Roman"/>
                <w:bCs/>
              </w:rPr>
              <w:t>00</w:t>
            </w:r>
            <w:r w:rsidR="00A832E8">
              <w:rPr>
                <w:rFonts w:ascii="Times New Roman" w:eastAsia="Times New Roman" w:hAnsi="Times New Roman" w:cs="Times New Roman"/>
                <w:bCs/>
              </w:rPr>
              <w:t>0</w:t>
            </w:r>
            <w:r w:rsidR="00CA4B76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FD336D" w:rsidRDefault="001061AB" w:rsidP="00DF11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="00DF1168">
              <w:rPr>
                <w:rFonts w:ascii="Times New Roman" w:eastAsia="Times New Roman" w:hAnsi="Times New Roman" w:cs="Times New Roman"/>
                <w:bCs/>
              </w:rPr>
              <w:t>0</w:t>
            </w:r>
            <w:r w:rsidR="00B561DB">
              <w:rPr>
                <w:rFonts w:ascii="Times New Roman" w:eastAsia="Times New Roman" w:hAnsi="Times New Roman" w:cs="Times New Roman"/>
                <w:bCs/>
              </w:rPr>
              <w:t>0</w:t>
            </w:r>
            <w:r w:rsidR="00CA4B7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3" w:type="dxa"/>
          </w:tcPr>
          <w:p w:rsidR="00FD336D" w:rsidRDefault="001061AB" w:rsidP="00412F3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40</w:t>
            </w:r>
            <w:r w:rsidR="00412F36">
              <w:rPr>
                <w:rFonts w:ascii="Times New Roman" w:eastAsia="Times New Roman" w:hAnsi="Times New Roman" w:cs="Times New Roman"/>
                <w:bCs/>
              </w:rPr>
              <w:t>00</w:t>
            </w:r>
            <w:r w:rsidR="00666285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1275" w:type="dxa"/>
          </w:tcPr>
          <w:p w:rsidR="00FD336D" w:rsidRDefault="005B6729" w:rsidP="002C07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="002C070B">
              <w:rPr>
                <w:rFonts w:ascii="Times New Roman" w:eastAsia="Times New Roman" w:hAnsi="Times New Roman" w:cs="Times New Roman"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</w:rPr>
              <w:t>9</w:t>
            </w:r>
            <w:r w:rsidR="00857B90">
              <w:rPr>
                <w:rFonts w:ascii="Times New Roman" w:eastAsia="Times New Roman" w:hAnsi="Times New Roman" w:cs="Times New Roman"/>
                <w:bCs/>
              </w:rPr>
              <w:t>28</w:t>
            </w:r>
            <w:r>
              <w:rPr>
                <w:rFonts w:ascii="Times New Roman" w:eastAsia="Times New Roman" w:hAnsi="Times New Roman" w:cs="Times New Roman"/>
                <w:bCs/>
              </w:rPr>
              <w:t>,4</w:t>
            </w:r>
          </w:p>
        </w:tc>
        <w:tc>
          <w:tcPr>
            <w:tcW w:w="2004" w:type="dxa"/>
          </w:tcPr>
          <w:p w:rsidR="00FD336D" w:rsidRDefault="004C0FAD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Всего:</w:t>
            </w:r>
          </w:p>
        </w:tc>
      </w:tr>
      <w:tr w:rsidR="00FD336D" w:rsidRPr="00672DB3" w:rsidTr="00771E50">
        <w:trPr>
          <w:trHeight w:val="441"/>
        </w:trPr>
        <w:tc>
          <w:tcPr>
            <w:tcW w:w="534" w:type="dxa"/>
            <w:vMerge/>
          </w:tcPr>
          <w:p w:rsidR="00FD336D" w:rsidRDefault="00FD336D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FD336D" w:rsidRDefault="00FD336D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FD336D" w:rsidRDefault="00FD336D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FD336D" w:rsidRDefault="00FD336D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D336D" w:rsidRDefault="00FD336D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FD336D" w:rsidRDefault="00FD336D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FD336D" w:rsidRDefault="00FD336D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FD336D" w:rsidRDefault="00FD336D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FD336D" w:rsidRDefault="00FD336D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FD336D" w:rsidRDefault="00FD336D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04" w:type="dxa"/>
          </w:tcPr>
          <w:p w:rsidR="00FD336D" w:rsidRDefault="001641E6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том числе:</w:t>
            </w:r>
          </w:p>
        </w:tc>
      </w:tr>
      <w:tr w:rsidR="00FD336D" w:rsidRPr="00672DB3" w:rsidTr="00771E50">
        <w:trPr>
          <w:trHeight w:val="470"/>
        </w:trPr>
        <w:tc>
          <w:tcPr>
            <w:tcW w:w="534" w:type="dxa"/>
            <w:vMerge/>
          </w:tcPr>
          <w:p w:rsidR="00FD336D" w:rsidRDefault="00FD336D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FD336D" w:rsidRDefault="00FD336D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FD336D" w:rsidRDefault="00FD336D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FD336D" w:rsidRDefault="00FD336D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D336D" w:rsidRDefault="006662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FD336D" w:rsidRDefault="006662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FD336D" w:rsidRDefault="006662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FD336D" w:rsidRDefault="006662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FD336D" w:rsidRDefault="006662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FD336D" w:rsidRDefault="006662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FD336D" w:rsidRDefault="001641E6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федеральный бюджет</w:t>
            </w:r>
          </w:p>
        </w:tc>
      </w:tr>
      <w:tr w:rsidR="00FD336D" w:rsidRPr="00672DB3" w:rsidTr="00771E50">
        <w:trPr>
          <w:trHeight w:val="432"/>
        </w:trPr>
        <w:tc>
          <w:tcPr>
            <w:tcW w:w="534" w:type="dxa"/>
            <w:vMerge/>
          </w:tcPr>
          <w:p w:rsidR="00FD336D" w:rsidRDefault="00FD336D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FD336D" w:rsidRDefault="00FD336D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FD336D" w:rsidRDefault="00FD336D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FD336D" w:rsidRDefault="00FD336D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D336D" w:rsidRDefault="006662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FD336D" w:rsidRDefault="006662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FD336D" w:rsidRDefault="006662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FD336D" w:rsidRDefault="006662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FD336D" w:rsidRDefault="006662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FD336D" w:rsidRDefault="006662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FD336D" w:rsidRDefault="001641E6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краевой бюджет</w:t>
            </w:r>
          </w:p>
        </w:tc>
      </w:tr>
      <w:tr w:rsidR="00FD336D" w:rsidRPr="00672DB3" w:rsidTr="00771E50">
        <w:trPr>
          <w:trHeight w:val="451"/>
        </w:trPr>
        <w:tc>
          <w:tcPr>
            <w:tcW w:w="534" w:type="dxa"/>
            <w:vMerge/>
          </w:tcPr>
          <w:p w:rsidR="00FD336D" w:rsidRDefault="00FD336D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FD336D" w:rsidRDefault="00FD336D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FD336D" w:rsidRDefault="00FD336D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FD336D" w:rsidRDefault="00FD336D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D336D" w:rsidRDefault="00B709B1" w:rsidP="00B709B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10914,2</w:t>
            </w:r>
          </w:p>
        </w:tc>
        <w:tc>
          <w:tcPr>
            <w:tcW w:w="992" w:type="dxa"/>
          </w:tcPr>
          <w:p w:rsidR="00FD336D" w:rsidRDefault="000725F5" w:rsidP="006007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</w:t>
            </w:r>
            <w:r w:rsidR="006007F7">
              <w:rPr>
                <w:rFonts w:ascii="Times New Roman" w:eastAsia="Times New Roman" w:hAnsi="Times New Roman" w:cs="Times New Roman"/>
                <w:bCs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</w:rPr>
              <w:t>,2</w:t>
            </w:r>
          </w:p>
        </w:tc>
        <w:tc>
          <w:tcPr>
            <w:tcW w:w="992" w:type="dxa"/>
          </w:tcPr>
          <w:p w:rsidR="00FD336D" w:rsidRDefault="002C070B" w:rsidP="00DF11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  <w:r w:rsidR="00DF1168">
              <w:rPr>
                <w:rFonts w:ascii="Times New Roman" w:eastAsia="Times New Roman" w:hAnsi="Times New Roman" w:cs="Times New Roman"/>
                <w:bCs/>
              </w:rPr>
              <w:t>000</w:t>
            </w:r>
            <w:r w:rsidR="00CA4B76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FD336D" w:rsidRDefault="005B6729" w:rsidP="00DF11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="00DF1168">
              <w:rPr>
                <w:rFonts w:ascii="Times New Roman" w:eastAsia="Times New Roman" w:hAnsi="Times New Roman" w:cs="Times New Roman"/>
                <w:bCs/>
              </w:rPr>
              <w:t>0</w:t>
            </w:r>
            <w:r w:rsidR="00B561DB">
              <w:rPr>
                <w:rFonts w:ascii="Times New Roman" w:eastAsia="Times New Roman" w:hAnsi="Times New Roman" w:cs="Times New Roman"/>
                <w:bCs/>
              </w:rPr>
              <w:t>00</w:t>
            </w:r>
            <w:r w:rsidR="00CA4B76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</w:tcPr>
          <w:p w:rsidR="00FD336D" w:rsidRDefault="005B6729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40</w:t>
            </w:r>
            <w:r w:rsidR="00412F36">
              <w:rPr>
                <w:rFonts w:ascii="Times New Roman" w:eastAsia="Times New Roman" w:hAnsi="Times New Roman" w:cs="Times New Roman"/>
                <w:bCs/>
              </w:rPr>
              <w:t>00</w:t>
            </w:r>
            <w:r w:rsidR="00666285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1275" w:type="dxa"/>
          </w:tcPr>
          <w:p w:rsidR="00FD336D" w:rsidRDefault="005B6729" w:rsidP="002C07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="002C070B">
              <w:rPr>
                <w:rFonts w:ascii="Times New Roman" w:eastAsia="Times New Roman" w:hAnsi="Times New Roman" w:cs="Times New Roman"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</w:rPr>
              <w:t>9</w:t>
            </w:r>
            <w:r w:rsidR="00857B90">
              <w:rPr>
                <w:rFonts w:ascii="Times New Roman" w:eastAsia="Times New Roman" w:hAnsi="Times New Roman" w:cs="Times New Roman"/>
                <w:bCs/>
              </w:rPr>
              <w:t>28</w:t>
            </w:r>
            <w:r>
              <w:rPr>
                <w:rFonts w:ascii="Times New Roman" w:eastAsia="Times New Roman" w:hAnsi="Times New Roman" w:cs="Times New Roman"/>
                <w:bCs/>
              </w:rPr>
              <w:t>,4</w:t>
            </w:r>
          </w:p>
        </w:tc>
        <w:tc>
          <w:tcPr>
            <w:tcW w:w="2004" w:type="dxa"/>
          </w:tcPr>
          <w:p w:rsidR="00FD336D" w:rsidRDefault="001641E6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муниципальный бюджет</w:t>
            </w:r>
          </w:p>
        </w:tc>
      </w:tr>
      <w:tr w:rsidR="00FD336D" w:rsidRPr="00672DB3" w:rsidTr="00771E50">
        <w:trPr>
          <w:trHeight w:val="614"/>
        </w:trPr>
        <w:tc>
          <w:tcPr>
            <w:tcW w:w="534" w:type="dxa"/>
            <w:vMerge/>
          </w:tcPr>
          <w:p w:rsidR="00FD336D" w:rsidRDefault="00FD336D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FD336D" w:rsidRDefault="00FD336D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FD336D" w:rsidRDefault="00FD336D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FD336D" w:rsidRDefault="00FD336D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D336D" w:rsidRDefault="006662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FD336D" w:rsidRDefault="006662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FD336D" w:rsidRDefault="006662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FD336D" w:rsidRDefault="006662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FD336D" w:rsidRDefault="006662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FD336D" w:rsidRDefault="006662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FD336D" w:rsidRDefault="001641E6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внебюджетные источники</w:t>
            </w:r>
          </w:p>
        </w:tc>
      </w:tr>
      <w:tr w:rsidR="001E2A4B" w:rsidRPr="00672DB3" w:rsidTr="00771E50">
        <w:trPr>
          <w:trHeight w:val="368"/>
        </w:trPr>
        <w:tc>
          <w:tcPr>
            <w:tcW w:w="534" w:type="dxa"/>
            <w:vMerge w:val="restart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543" w:type="dxa"/>
            <w:vMerge w:val="restart"/>
          </w:tcPr>
          <w:p w:rsidR="001E2A4B" w:rsidRPr="00672DB3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2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72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.1.</w:t>
            </w:r>
          </w:p>
          <w:p w:rsidR="001E2A4B" w:rsidRPr="00672DB3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672D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обеспечение освещенности улиц, внедрение современных экологически безопасных осветительных приборов, повышение энергетической эффективности населенных пунктов</w:t>
            </w:r>
          </w:p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 w:val="restart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2023-2027</w:t>
            </w:r>
          </w:p>
        </w:tc>
        <w:tc>
          <w:tcPr>
            <w:tcW w:w="1843" w:type="dxa"/>
            <w:vMerge w:val="restart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МБУ «Сервис»</w:t>
            </w:r>
          </w:p>
        </w:tc>
        <w:tc>
          <w:tcPr>
            <w:tcW w:w="1134" w:type="dxa"/>
          </w:tcPr>
          <w:p w:rsidR="001E2A4B" w:rsidRDefault="00B709B1" w:rsidP="00FC561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406,441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</w:p>
        </w:tc>
        <w:tc>
          <w:tcPr>
            <w:tcW w:w="992" w:type="dxa"/>
          </w:tcPr>
          <w:p w:rsidR="001E2A4B" w:rsidRDefault="00742A62" w:rsidP="00742A6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55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1E2A4B" w:rsidRDefault="00A832E8" w:rsidP="00B561D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B561DB">
              <w:rPr>
                <w:rFonts w:ascii="Times New Roman" w:eastAsia="Times New Roman" w:hAnsi="Times New Roman" w:cs="Times New Roman"/>
                <w:bCs/>
              </w:rPr>
              <w:t>7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1E2A4B" w:rsidRDefault="00DF1168" w:rsidP="001E2A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B561DB">
              <w:rPr>
                <w:rFonts w:ascii="Times New Roman" w:eastAsia="Times New Roman" w:hAnsi="Times New Roman" w:cs="Times New Roman"/>
                <w:bCs/>
              </w:rPr>
              <w:t>00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</w:tcPr>
          <w:p w:rsidR="001E2A4B" w:rsidRDefault="00771E50" w:rsidP="001E2A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</w:t>
            </w:r>
            <w:r w:rsidR="00B561DB">
              <w:rPr>
                <w:rFonts w:ascii="Times New Roman" w:eastAsia="Times New Roman" w:hAnsi="Times New Roman" w:cs="Times New Roman"/>
                <w:bCs/>
              </w:rPr>
              <w:t>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1275" w:type="dxa"/>
          </w:tcPr>
          <w:p w:rsidR="001E2A4B" w:rsidRDefault="00771E50" w:rsidP="001E2A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2526</w:t>
            </w:r>
            <w:r w:rsidR="004754E2">
              <w:rPr>
                <w:rFonts w:ascii="Times New Roman" w:eastAsia="Times New Roman" w:hAnsi="Times New Roman" w:cs="Times New Roman"/>
                <w:bCs/>
              </w:rPr>
              <w:t>,441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Всего:</w:t>
            </w:r>
          </w:p>
        </w:tc>
      </w:tr>
      <w:tr w:rsidR="001E2A4B" w:rsidRPr="00672DB3" w:rsidTr="00771E50">
        <w:trPr>
          <w:trHeight w:val="489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672DB3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том числе:</w:t>
            </w:r>
          </w:p>
        </w:tc>
      </w:tr>
      <w:tr w:rsidR="001E2A4B" w:rsidRPr="00672DB3" w:rsidTr="00771E50">
        <w:trPr>
          <w:trHeight w:val="316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672DB3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федеральный бюджет</w:t>
            </w:r>
          </w:p>
        </w:tc>
      </w:tr>
      <w:tr w:rsidR="001E2A4B" w:rsidRPr="00672DB3" w:rsidTr="00771E50">
        <w:trPr>
          <w:trHeight w:val="422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672DB3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краевой бюджет</w:t>
            </w:r>
          </w:p>
        </w:tc>
      </w:tr>
      <w:tr w:rsidR="001E2A4B" w:rsidRPr="00672DB3" w:rsidTr="00771E50">
        <w:trPr>
          <w:trHeight w:val="422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672DB3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B709B1" w:rsidP="00FC561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406,441</w:t>
            </w:r>
          </w:p>
        </w:tc>
        <w:tc>
          <w:tcPr>
            <w:tcW w:w="992" w:type="dxa"/>
          </w:tcPr>
          <w:p w:rsidR="001E2A4B" w:rsidRDefault="00742A62" w:rsidP="001E2A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55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1E2A4B" w:rsidRDefault="00A832E8" w:rsidP="00B561D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B561DB">
              <w:rPr>
                <w:rFonts w:ascii="Times New Roman" w:eastAsia="Times New Roman" w:hAnsi="Times New Roman" w:cs="Times New Roman"/>
                <w:bCs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1E2A4B" w:rsidRDefault="00DF1168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B561DB">
              <w:rPr>
                <w:rFonts w:ascii="Times New Roman" w:eastAsia="Times New Roman" w:hAnsi="Times New Roman" w:cs="Times New Roman"/>
                <w:bCs/>
              </w:rPr>
              <w:t>00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</w:tcPr>
          <w:p w:rsidR="001E2A4B" w:rsidRDefault="00771E50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</w:tcPr>
          <w:p w:rsidR="001E2A4B" w:rsidRDefault="00771E50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2526</w:t>
            </w:r>
            <w:r w:rsidR="004754E2">
              <w:rPr>
                <w:rFonts w:ascii="Times New Roman" w:eastAsia="Times New Roman" w:hAnsi="Times New Roman" w:cs="Times New Roman"/>
                <w:bCs/>
              </w:rPr>
              <w:t>,441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муниципальный бюджет</w:t>
            </w:r>
          </w:p>
        </w:tc>
      </w:tr>
      <w:tr w:rsidR="001E2A4B" w:rsidRPr="00672DB3" w:rsidTr="00771E50">
        <w:trPr>
          <w:trHeight w:val="394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672DB3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внебюджетные источники</w:t>
            </w:r>
          </w:p>
        </w:tc>
      </w:tr>
      <w:tr w:rsidR="001E2A4B" w:rsidRPr="00672DB3" w:rsidTr="00771E50">
        <w:trPr>
          <w:trHeight w:val="307"/>
        </w:trPr>
        <w:tc>
          <w:tcPr>
            <w:tcW w:w="534" w:type="dxa"/>
            <w:vMerge w:val="restart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3543" w:type="dxa"/>
            <w:vMerge w:val="restart"/>
          </w:tcPr>
          <w:p w:rsidR="001E2A4B" w:rsidRPr="009F1E69" w:rsidRDefault="001E2A4B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F1E69">
              <w:rPr>
                <w:rFonts w:ascii="Times New Roman" w:eastAsia="Times New Roman" w:hAnsi="Times New Roman" w:cs="Times New Roman"/>
                <w:bCs/>
              </w:rPr>
              <w:t>Мероприятие № 1.</w:t>
            </w: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9F1E69">
              <w:rPr>
                <w:rFonts w:ascii="Times New Roman" w:eastAsia="Times New Roman" w:hAnsi="Times New Roman" w:cs="Times New Roman"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:rsidR="001E2A4B" w:rsidRPr="00672DB3" w:rsidRDefault="001E2A4B" w:rsidP="001113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1E69">
              <w:rPr>
                <w:rFonts w:ascii="Times New Roman" w:eastAsia="Times New Roman" w:hAnsi="Times New Roman" w:cs="Times New Roman"/>
              </w:rPr>
              <w:t>Текущее содержание системы уличного освещения. Замена вышедших из строя ламп, светильников</w:t>
            </w:r>
            <w:r>
              <w:rPr>
                <w:rFonts w:ascii="Times New Roman" w:eastAsia="Times New Roman" w:hAnsi="Times New Roman" w:cs="Times New Roman"/>
              </w:rPr>
              <w:t>, закупка и установка новых светильников</w:t>
            </w:r>
          </w:p>
        </w:tc>
        <w:tc>
          <w:tcPr>
            <w:tcW w:w="851" w:type="dxa"/>
            <w:vMerge w:val="restart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2023-2027</w:t>
            </w:r>
          </w:p>
        </w:tc>
        <w:tc>
          <w:tcPr>
            <w:tcW w:w="1843" w:type="dxa"/>
            <w:vMerge w:val="restart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МБУ «Сервис»</w:t>
            </w:r>
          </w:p>
        </w:tc>
        <w:tc>
          <w:tcPr>
            <w:tcW w:w="1134" w:type="dxa"/>
          </w:tcPr>
          <w:p w:rsidR="001E2A4B" w:rsidRDefault="00B709B1" w:rsidP="00FC561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406,441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</w:p>
        </w:tc>
        <w:tc>
          <w:tcPr>
            <w:tcW w:w="992" w:type="dxa"/>
          </w:tcPr>
          <w:p w:rsidR="001E2A4B" w:rsidRDefault="00742A62" w:rsidP="001E2A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55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1E2A4B" w:rsidRDefault="00A832E8" w:rsidP="00B561D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B561DB">
              <w:rPr>
                <w:rFonts w:ascii="Times New Roman" w:eastAsia="Times New Roman" w:hAnsi="Times New Roman" w:cs="Times New Roman"/>
                <w:bCs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1E2A4B" w:rsidRDefault="00DF1168" w:rsidP="00B561D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B561DB">
              <w:rPr>
                <w:rFonts w:ascii="Times New Roman" w:eastAsia="Times New Roman" w:hAnsi="Times New Roman" w:cs="Times New Roman"/>
                <w:bCs/>
              </w:rPr>
              <w:t>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3" w:type="dxa"/>
          </w:tcPr>
          <w:p w:rsidR="001E2A4B" w:rsidRDefault="00771E50" w:rsidP="001E2A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</w:tcPr>
          <w:p w:rsidR="001E2A4B" w:rsidRDefault="00771E50" w:rsidP="001E2A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2526</w:t>
            </w:r>
            <w:r w:rsidR="004754E2">
              <w:rPr>
                <w:rFonts w:ascii="Times New Roman" w:eastAsia="Times New Roman" w:hAnsi="Times New Roman" w:cs="Times New Roman"/>
                <w:bCs/>
              </w:rPr>
              <w:t>,441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Всего:</w:t>
            </w:r>
          </w:p>
        </w:tc>
      </w:tr>
      <w:tr w:rsidR="001E2A4B" w:rsidRPr="00672DB3" w:rsidTr="00771E50">
        <w:trPr>
          <w:trHeight w:val="278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9F1E69" w:rsidRDefault="001E2A4B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том числе:</w:t>
            </w:r>
          </w:p>
        </w:tc>
      </w:tr>
      <w:tr w:rsidR="001E2A4B" w:rsidRPr="00672DB3" w:rsidTr="00771E50">
        <w:trPr>
          <w:trHeight w:val="336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9F1E69" w:rsidRDefault="001E2A4B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федеральный бюджет</w:t>
            </w:r>
          </w:p>
        </w:tc>
      </w:tr>
      <w:tr w:rsidR="001E2A4B" w:rsidRPr="00672DB3" w:rsidTr="00771E50">
        <w:trPr>
          <w:trHeight w:val="249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9F1E69" w:rsidRDefault="001E2A4B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краевой бюджет</w:t>
            </w:r>
          </w:p>
        </w:tc>
      </w:tr>
      <w:tr w:rsidR="001E2A4B" w:rsidRPr="00672DB3" w:rsidTr="00771E50">
        <w:trPr>
          <w:trHeight w:val="240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9F1E69" w:rsidRDefault="001E2A4B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B709B1" w:rsidP="001E2A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406,441</w:t>
            </w:r>
          </w:p>
        </w:tc>
        <w:tc>
          <w:tcPr>
            <w:tcW w:w="992" w:type="dxa"/>
          </w:tcPr>
          <w:p w:rsidR="001E2A4B" w:rsidRDefault="00742A62" w:rsidP="00742A6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550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1E2A4B" w:rsidRDefault="00A832E8" w:rsidP="00B561D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B561DB">
              <w:rPr>
                <w:rFonts w:ascii="Times New Roman" w:eastAsia="Times New Roman" w:hAnsi="Times New Roman" w:cs="Times New Roman"/>
                <w:bCs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1E2A4B" w:rsidRDefault="00DF1168" w:rsidP="001E2A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00,0</w:t>
            </w:r>
          </w:p>
        </w:tc>
        <w:tc>
          <w:tcPr>
            <w:tcW w:w="993" w:type="dxa"/>
          </w:tcPr>
          <w:p w:rsidR="001E2A4B" w:rsidRDefault="00771E50" w:rsidP="001E2A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</w:tcPr>
          <w:p w:rsidR="001E2A4B" w:rsidRDefault="00771E50" w:rsidP="001E2A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2526</w:t>
            </w:r>
            <w:r w:rsidR="004754E2">
              <w:rPr>
                <w:rFonts w:ascii="Times New Roman" w:eastAsia="Times New Roman" w:hAnsi="Times New Roman" w:cs="Times New Roman"/>
                <w:bCs/>
              </w:rPr>
              <w:t>,441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муниципальный бюджет</w:t>
            </w:r>
          </w:p>
        </w:tc>
      </w:tr>
      <w:tr w:rsidR="001E2A4B" w:rsidRPr="00672DB3" w:rsidTr="00771E50">
        <w:trPr>
          <w:trHeight w:val="154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9F1E69" w:rsidRDefault="001E2A4B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внебюджетные источники</w:t>
            </w:r>
          </w:p>
        </w:tc>
      </w:tr>
      <w:tr w:rsidR="001E2A4B" w:rsidRPr="00672DB3" w:rsidTr="00771E50">
        <w:trPr>
          <w:trHeight w:val="220"/>
        </w:trPr>
        <w:tc>
          <w:tcPr>
            <w:tcW w:w="534" w:type="dxa"/>
            <w:vMerge w:val="restart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3543" w:type="dxa"/>
            <w:vMerge w:val="restart"/>
          </w:tcPr>
          <w:p w:rsidR="001E2A4B" w:rsidRPr="001113C5" w:rsidRDefault="001E2A4B" w:rsidP="001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113C5">
              <w:rPr>
                <w:rFonts w:ascii="Times New Roman" w:eastAsia="Times New Roman" w:hAnsi="Times New Roman" w:cs="Times New Roman"/>
              </w:rPr>
              <w:t>Задача 2</w:t>
            </w:r>
            <w:r>
              <w:rPr>
                <w:rFonts w:ascii="Times New Roman" w:eastAsia="Times New Roman" w:hAnsi="Times New Roman" w:cs="Times New Roman"/>
              </w:rPr>
              <w:t>.1</w:t>
            </w:r>
            <w:r w:rsidRPr="001113C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2A4B" w:rsidRPr="001113C5" w:rsidRDefault="001E2A4B" w:rsidP="001113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113C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озеленения территории и обустройство зеленых зон  малыми архитектурными формами</w:t>
            </w:r>
          </w:p>
          <w:p w:rsidR="001E2A4B" w:rsidRPr="009F1E69" w:rsidRDefault="001E2A4B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 w:val="restart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2023-2027</w:t>
            </w:r>
          </w:p>
        </w:tc>
        <w:tc>
          <w:tcPr>
            <w:tcW w:w="1843" w:type="dxa"/>
            <w:vMerge w:val="restart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МБУ «Сервис»</w:t>
            </w:r>
          </w:p>
        </w:tc>
        <w:tc>
          <w:tcPr>
            <w:tcW w:w="1134" w:type="dxa"/>
          </w:tcPr>
          <w:p w:rsidR="001E2A4B" w:rsidRDefault="00B709B1" w:rsidP="00D650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D650D2">
              <w:rPr>
                <w:rFonts w:ascii="Times New Roman" w:eastAsia="Times New Roman" w:hAnsi="Times New Roman" w:cs="Times New Roman"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2" w:type="dxa"/>
          </w:tcPr>
          <w:p w:rsidR="001E2A4B" w:rsidRDefault="00677CA2" w:rsidP="003A118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  <w:r w:rsidR="00742A62">
              <w:rPr>
                <w:rFonts w:ascii="Times New Roman" w:eastAsia="Times New Roman" w:hAnsi="Times New Roman" w:cs="Times New Roman"/>
                <w:bCs/>
              </w:rPr>
              <w:t>50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1E2A4B" w:rsidRDefault="00A832E8" w:rsidP="003A118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330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1E2A4B" w:rsidRDefault="00DF1168" w:rsidP="00DF11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</w:tcPr>
          <w:p w:rsidR="001E2A4B" w:rsidRDefault="00771E50" w:rsidP="003A118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1275" w:type="dxa"/>
          </w:tcPr>
          <w:p w:rsidR="001E2A4B" w:rsidRDefault="00771E50" w:rsidP="001E2A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2630</w:t>
            </w:r>
            <w:r w:rsidR="006A257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Всего:</w:t>
            </w:r>
          </w:p>
        </w:tc>
      </w:tr>
      <w:tr w:rsidR="001E2A4B" w:rsidRPr="00672DB3" w:rsidTr="00771E50">
        <w:trPr>
          <w:trHeight w:val="326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1113C5" w:rsidRDefault="001E2A4B" w:rsidP="001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том числе:</w:t>
            </w:r>
          </w:p>
        </w:tc>
      </w:tr>
      <w:tr w:rsidR="001E2A4B" w:rsidRPr="00672DB3" w:rsidTr="00771E50">
        <w:trPr>
          <w:trHeight w:val="249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1113C5" w:rsidRDefault="001E2A4B" w:rsidP="001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федеральный бюджет</w:t>
            </w:r>
          </w:p>
        </w:tc>
      </w:tr>
      <w:tr w:rsidR="001E2A4B" w:rsidRPr="00672DB3" w:rsidTr="00771E50">
        <w:trPr>
          <w:trHeight w:val="192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1113C5" w:rsidRDefault="001E2A4B" w:rsidP="001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краевой бюджет</w:t>
            </w:r>
          </w:p>
        </w:tc>
      </w:tr>
      <w:tr w:rsidR="001E2A4B" w:rsidRPr="00672DB3" w:rsidTr="00771E50">
        <w:trPr>
          <w:trHeight w:val="316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1113C5" w:rsidRDefault="001E2A4B" w:rsidP="001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B709B1" w:rsidP="00D650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D650D2">
              <w:rPr>
                <w:rFonts w:ascii="Times New Roman" w:eastAsia="Times New Roman" w:hAnsi="Times New Roman" w:cs="Times New Roman"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2" w:type="dxa"/>
          </w:tcPr>
          <w:p w:rsidR="001E2A4B" w:rsidRDefault="00677CA2" w:rsidP="003A118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  <w:r w:rsidR="00742A62">
              <w:rPr>
                <w:rFonts w:ascii="Times New Roman" w:eastAsia="Times New Roman" w:hAnsi="Times New Roman" w:cs="Times New Roman"/>
                <w:bCs/>
              </w:rPr>
              <w:t>50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1E2A4B" w:rsidRDefault="00A832E8" w:rsidP="00A832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330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1E2A4B" w:rsidRDefault="00DF1168" w:rsidP="00DF11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</w:t>
            </w:r>
            <w:r w:rsidR="00B561DB">
              <w:rPr>
                <w:rFonts w:ascii="Times New Roman" w:eastAsia="Times New Roman" w:hAnsi="Times New Roman" w:cs="Times New Roman"/>
                <w:bCs/>
              </w:rPr>
              <w:t>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</w:tcPr>
          <w:p w:rsidR="001E2A4B" w:rsidRDefault="00771E50" w:rsidP="00B561D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</w:t>
            </w:r>
            <w:r w:rsidR="00B561DB">
              <w:rPr>
                <w:rFonts w:ascii="Times New Roman" w:eastAsia="Times New Roman" w:hAnsi="Times New Roman" w:cs="Times New Roman"/>
                <w:bCs/>
              </w:rPr>
              <w:t>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1275" w:type="dxa"/>
          </w:tcPr>
          <w:p w:rsidR="001E2A4B" w:rsidRDefault="00771E50" w:rsidP="006A25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2630</w:t>
            </w:r>
            <w:r w:rsidR="00666285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муниципальный бюджет</w:t>
            </w:r>
          </w:p>
        </w:tc>
      </w:tr>
      <w:tr w:rsidR="001E2A4B" w:rsidRPr="00672DB3" w:rsidTr="00771E50">
        <w:trPr>
          <w:trHeight w:val="260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1113C5" w:rsidRDefault="001E2A4B" w:rsidP="001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внебюджетные источники</w:t>
            </w:r>
          </w:p>
        </w:tc>
      </w:tr>
      <w:tr w:rsidR="001E2A4B" w:rsidRPr="00672DB3" w:rsidTr="00771E50">
        <w:trPr>
          <w:trHeight w:val="220"/>
        </w:trPr>
        <w:tc>
          <w:tcPr>
            <w:tcW w:w="534" w:type="dxa"/>
            <w:vMerge w:val="restart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3543" w:type="dxa"/>
            <w:vMerge w:val="restart"/>
          </w:tcPr>
          <w:p w:rsidR="001E2A4B" w:rsidRPr="009F1E69" w:rsidRDefault="001E2A4B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F1E69">
              <w:rPr>
                <w:rFonts w:ascii="Times New Roman" w:eastAsia="Times New Roman" w:hAnsi="Times New Roman" w:cs="Times New Roman"/>
                <w:bCs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9F1E69">
              <w:rPr>
                <w:rFonts w:ascii="Times New Roman" w:eastAsia="Times New Roman" w:hAnsi="Times New Roman" w:cs="Times New Roman"/>
                <w:bCs/>
              </w:rPr>
              <w:t>2.1.</w:t>
            </w: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:rsidR="001E2A4B" w:rsidRPr="001113C5" w:rsidRDefault="001E2A4B" w:rsidP="001113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9F1E69">
              <w:rPr>
                <w:rFonts w:ascii="Times New Roman" w:eastAsia="Times New Roman" w:hAnsi="Times New Roman" w:cs="Times New Roman"/>
              </w:rPr>
              <w:t xml:space="preserve">Удаление аварийных и естественно усохших деревьев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муниципального округа</w:t>
            </w:r>
            <w:r w:rsidR="000535AE">
              <w:rPr>
                <w:rFonts w:ascii="Times New Roman" w:eastAsia="Times New Roman" w:hAnsi="Times New Roman" w:cs="Times New Roman"/>
              </w:rPr>
              <w:t xml:space="preserve"> Алтайского края</w:t>
            </w:r>
          </w:p>
        </w:tc>
        <w:tc>
          <w:tcPr>
            <w:tcW w:w="851" w:type="dxa"/>
            <w:vMerge w:val="restart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2023-2027</w:t>
            </w:r>
          </w:p>
        </w:tc>
        <w:tc>
          <w:tcPr>
            <w:tcW w:w="1843" w:type="dxa"/>
            <w:vMerge w:val="restart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МБУ «Сервис»</w:t>
            </w:r>
          </w:p>
        </w:tc>
        <w:tc>
          <w:tcPr>
            <w:tcW w:w="1134" w:type="dxa"/>
          </w:tcPr>
          <w:p w:rsidR="001E2A4B" w:rsidRDefault="005B451E" w:rsidP="001E2A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00,0</w:t>
            </w:r>
          </w:p>
        </w:tc>
        <w:tc>
          <w:tcPr>
            <w:tcW w:w="992" w:type="dxa"/>
          </w:tcPr>
          <w:p w:rsidR="001E2A4B" w:rsidRDefault="001E2A4B" w:rsidP="00742A6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742A62">
              <w:rPr>
                <w:rFonts w:ascii="Times New Roman" w:eastAsia="Times New Roman" w:hAnsi="Times New Roman" w:cs="Times New Roman"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1E2A4B" w:rsidRDefault="00A832E8" w:rsidP="001E2A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1E2A4B" w:rsidRDefault="00DF1168" w:rsidP="00DF11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</w:tcPr>
          <w:p w:rsidR="001E2A4B" w:rsidRDefault="00771E50" w:rsidP="001E2A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1275" w:type="dxa"/>
          </w:tcPr>
          <w:p w:rsidR="001E2A4B" w:rsidRDefault="00771E50" w:rsidP="001E2A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790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Всего:</w:t>
            </w:r>
          </w:p>
        </w:tc>
      </w:tr>
      <w:tr w:rsidR="001E2A4B" w:rsidRPr="00672DB3" w:rsidTr="00771E50">
        <w:trPr>
          <w:trHeight w:val="269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9F1E69" w:rsidRDefault="001E2A4B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том числе:</w:t>
            </w:r>
          </w:p>
        </w:tc>
      </w:tr>
      <w:tr w:rsidR="001E2A4B" w:rsidRPr="00672DB3" w:rsidTr="00771E50">
        <w:trPr>
          <w:trHeight w:val="240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9F1E69" w:rsidRDefault="001E2A4B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федеральный бюджет</w:t>
            </w:r>
          </w:p>
        </w:tc>
      </w:tr>
      <w:tr w:rsidR="001E2A4B" w:rsidRPr="00672DB3" w:rsidTr="00771E50">
        <w:trPr>
          <w:trHeight w:val="163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9F1E69" w:rsidRDefault="001E2A4B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краевой бюджет</w:t>
            </w:r>
          </w:p>
        </w:tc>
      </w:tr>
      <w:tr w:rsidR="001E2A4B" w:rsidRPr="00672DB3" w:rsidTr="00771E50">
        <w:trPr>
          <w:trHeight w:val="144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9F1E69" w:rsidRDefault="001E2A4B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5B451E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00,0</w:t>
            </w:r>
          </w:p>
        </w:tc>
        <w:tc>
          <w:tcPr>
            <w:tcW w:w="992" w:type="dxa"/>
          </w:tcPr>
          <w:p w:rsidR="001E2A4B" w:rsidRDefault="001E2A4B" w:rsidP="00742A6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742A62">
              <w:rPr>
                <w:rFonts w:ascii="Times New Roman" w:eastAsia="Times New Roman" w:hAnsi="Times New Roman" w:cs="Times New Roman"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1E2A4B" w:rsidRDefault="00A832E8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1E2A4B" w:rsidRDefault="00DF1168" w:rsidP="00DF11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</w:tcPr>
          <w:p w:rsidR="001E2A4B" w:rsidRDefault="00771E50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1275" w:type="dxa"/>
          </w:tcPr>
          <w:p w:rsidR="001E2A4B" w:rsidRDefault="00771E50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790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муниципальный бюджет</w:t>
            </w:r>
          </w:p>
        </w:tc>
      </w:tr>
      <w:tr w:rsidR="001E2A4B" w:rsidRPr="00672DB3" w:rsidTr="00771E50">
        <w:trPr>
          <w:trHeight w:val="182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9F1E69" w:rsidRDefault="001E2A4B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внебюджетные источники</w:t>
            </w:r>
          </w:p>
        </w:tc>
      </w:tr>
      <w:tr w:rsidR="001E2A4B" w:rsidRPr="00672DB3" w:rsidTr="00771E50">
        <w:trPr>
          <w:trHeight w:val="199"/>
        </w:trPr>
        <w:tc>
          <w:tcPr>
            <w:tcW w:w="534" w:type="dxa"/>
            <w:vMerge w:val="restart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3543" w:type="dxa"/>
            <w:vMerge w:val="restart"/>
          </w:tcPr>
          <w:p w:rsidR="001E2A4B" w:rsidRPr="009F1E69" w:rsidRDefault="001E2A4B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F1E69">
              <w:rPr>
                <w:rFonts w:ascii="Times New Roman" w:eastAsia="Times New Roman" w:hAnsi="Times New Roman" w:cs="Times New Roman"/>
                <w:bCs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9F1E69">
              <w:rPr>
                <w:rFonts w:ascii="Times New Roman" w:eastAsia="Times New Roman" w:hAnsi="Times New Roman" w:cs="Times New Roman"/>
                <w:bCs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9F1E69">
              <w:rPr>
                <w:rFonts w:ascii="Times New Roman" w:eastAsia="Times New Roman" w:hAnsi="Times New Roman" w:cs="Times New Roman"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  <w:p w:rsidR="001E2A4B" w:rsidRPr="009F1E69" w:rsidRDefault="001E2A4B" w:rsidP="001113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F1E69">
              <w:rPr>
                <w:rFonts w:ascii="Times New Roman" w:eastAsia="Times New Roman" w:hAnsi="Times New Roman" w:cs="Times New Roman"/>
              </w:rPr>
              <w:t xml:space="preserve">Содержание газонов, выкос травы и сухой стерни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муниципального округа</w:t>
            </w:r>
            <w:r w:rsidR="000535AE">
              <w:rPr>
                <w:rFonts w:ascii="Times New Roman" w:eastAsia="Times New Roman" w:hAnsi="Times New Roman" w:cs="Times New Roman"/>
              </w:rPr>
              <w:t xml:space="preserve"> Алтайского края</w:t>
            </w:r>
          </w:p>
        </w:tc>
        <w:tc>
          <w:tcPr>
            <w:tcW w:w="851" w:type="dxa"/>
            <w:vMerge w:val="restart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2023-2027</w:t>
            </w:r>
          </w:p>
        </w:tc>
        <w:tc>
          <w:tcPr>
            <w:tcW w:w="1843" w:type="dxa"/>
            <w:vMerge w:val="restart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МБУ «Сервис»</w:t>
            </w:r>
          </w:p>
        </w:tc>
        <w:tc>
          <w:tcPr>
            <w:tcW w:w="1134" w:type="dxa"/>
          </w:tcPr>
          <w:p w:rsidR="001E2A4B" w:rsidRDefault="00D650D2" w:rsidP="001E2A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B709B1">
              <w:rPr>
                <w:rFonts w:ascii="Times New Roman" w:eastAsia="Times New Roman" w:hAnsi="Times New Roman" w:cs="Times New Roman"/>
                <w:bCs/>
              </w:rPr>
              <w:t>00,0</w:t>
            </w:r>
          </w:p>
        </w:tc>
        <w:tc>
          <w:tcPr>
            <w:tcW w:w="992" w:type="dxa"/>
          </w:tcPr>
          <w:p w:rsidR="001E2A4B" w:rsidRDefault="000725F5" w:rsidP="00742A6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1E2A4B" w:rsidRDefault="00A832E8" w:rsidP="001E2A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00,0</w:t>
            </w:r>
          </w:p>
        </w:tc>
        <w:tc>
          <w:tcPr>
            <w:tcW w:w="992" w:type="dxa"/>
          </w:tcPr>
          <w:p w:rsidR="001E2A4B" w:rsidRDefault="00B561DB" w:rsidP="00DF11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DF1168">
              <w:rPr>
                <w:rFonts w:ascii="Times New Roman" w:eastAsia="Times New Roman" w:hAnsi="Times New Roman" w:cs="Times New Roman"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</w:tcPr>
          <w:p w:rsidR="001E2A4B" w:rsidRDefault="00771E50" w:rsidP="001E2A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00,0</w:t>
            </w:r>
          </w:p>
        </w:tc>
        <w:tc>
          <w:tcPr>
            <w:tcW w:w="1275" w:type="dxa"/>
          </w:tcPr>
          <w:p w:rsidR="001E2A4B" w:rsidRDefault="00F0518D" w:rsidP="00771E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771E50">
              <w:rPr>
                <w:rFonts w:ascii="Times New Roman" w:eastAsia="Times New Roman" w:hAnsi="Times New Roman" w:cs="Times New Roman"/>
                <w:bCs/>
              </w:rPr>
              <w:t>6</w:t>
            </w:r>
            <w:r w:rsidR="0033285A">
              <w:rPr>
                <w:rFonts w:ascii="Times New Roman" w:eastAsia="Times New Roman" w:hAnsi="Times New Roman" w:cs="Times New Roman"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Всего:</w:t>
            </w:r>
          </w:p>
        </w:tc>
      </w:tr>
      <w:tr w:rsidR="001E2A4B" w:rsidRPr="00672DB3" w:rsidTr="00771E50">
        <w:trPr>
          <w:trHeight w:val="259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9F1E69" w:rsidRDefault="001E2A4B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том числе:</w:t>
            </w:r>
          </w:p>
        </w:tc>
      </w:tr>
      <w:tr w:rsidR="001E2A4B" w:rsidRPr="00672DB3" w:rsidTr="00771E50">
        <w:trPr>
          <w:trHeight w:val="230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9F1E69" w:rsidRDefault="001E2A4B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федеральный бюджет</w:t>
            </w:r>
          </w:p>
        </w:tc>
      </w:tr>
      <w:tr w:rsidR="001E2A4B" w:rsidRPr="00672DB3" w:rsidTr="00771E50">
        <w:trPr>
          <w:trHeight w:val="192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9F1E69" w:rsidRDefault="001E2A4B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D650D2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B709B1">
              <w:rPr>
                <w:rFonts w:ascii="Times New Roman" w:eastAsia="Times New Roman" w:hAnsi="Times New Roman" w:cs="Times New Roman"/>
                <w:bCs/>
              </w:rPr>
              <w:t>00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1E2A4B" w:rsidRDefault="000725F5" w:rsidP="00742A6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1E2A4B" w:rsidRDefault="00A832E8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00,0</w:t>
            </w:r>
          </w:p>
        </w:tc>
        <w:tc>
          <w:tcPr>
            <w:tcW w:w="992" w:type="dxa"/>
          </w:tcPr>
          <w:p w:rsidR="001E2A4B" w:rsidRDefault="00B561DB" w:rsidP="00DF11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DF1168">
              <w:rPr>
                <w:rFonts w:ascii="Times New Roman" w:eastAsia="Times New Roman" w:hAnsi="Times New Roman" w:cs="Times New Roman"/>
                <w:bCs/>
              </w:rPr>
              <w:t>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3" w:type="dxa"/>
          </w:tcPr>
          <w:p w:rsidR="001E2A4B" w:rsidRDefault="00771E50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00,0</w:t>
            </w:r>
          </w:p>
        </w:tc>
        <w:tc>
          <w:tcPr>
            <w:tcW w:w="1275" w:type="dxa"/>
          </w:tcPr>
          <w:p w:rsidR="001E2A4B" w:rsidRDefault="00F0518D" w:rsidP="00771E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771E50">
              <w:rPr>
                <w:rFonts w:ascii="Times New Roman" w:eastAsia="Times New Roman" w:hAnsi="Times New Roman" w:cs="Times New Roman"/>
                <w:bCs/>
              </w:rPr>
              <w:t>6</w:t>
            </w:r>
            <w:r w:rsidR="0033285A">
              <w:rPr>
                <w:rFonts w:ascii="Times New Roman" w:eastAsia="Times New Roman" w:hAnsi="Times New Roman" w:cs="Times New Roman"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краевой бюджет</w:t>
            </w:r>
          </w:p>
        </w:tc>
      </w:tr>
      <w:tr w:rsidR="001E2A4B" w:rsidRPr="00672DB3" w:rsidTr="00771E50">
        <w:trPr>
          <w:trHeight w:val="182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9F1E69" w:rsidRDefault="001E2A4B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муниципальный бюджет </w:t>
            </w:r>
          </w:p>
        </w:tc>
      </w:tr>
      <w:tr w:rsidR="001E2A4B" w:rsidRPr="00672DB3" w:rsidTr="00771E50">
        <w:trPr>
          <w:trHeight w:val="154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9F1E69" w:rsidRDefault="001E2A4B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внебюджетные источники</w:t>
            </w:r>
          </w:p>
        </w:tc>
      </w:tr>
      <w:tr w:rsidR="001E2A4B" w:rsidRPr="00672DB3" w:rsidTr="00771E50">
        <w:trPr>
          <w:trHeight w:val="220"/>
        </w:trPr>
        <w:tc>
          <w:tcPr>
            <w:tcW w:w="534" w:type="dxa"/>
            <w:vMerge w:val="restart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3543" w:type="dxa"/>
            <w:vMerge w:val="restart"/>
          </w:tcPr>
          <w:p w:rsidR="001E2A4B" w:rsidRDefault="001E2A4B" w:rsidP="001E2A4B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  <w:r w:rsidRPr="00302BE2">
              <w:rPr>
                <w:rFonts w:ascii="Times New Roman" w:eastAsia="Times New Roman" w:hAnsi="Times New Roman" w:cs="Times New Roman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02BE2"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1.</w:t>
            </w:r>
            <w:r w:rsidRPr="00302BE2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E2A4B" w:rsidRPr="00302BE2" w:rsidRDefault="001E2A4B" w:rsidP="001113C5">
            <w:pPr>
              <w:pStyle w:val="a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Обустройство зеленых зон малыми архитектурными формами, посадка деревьев, посадка посадочного материала и уход за ними</w:t>
            </w:r>
          </w:p>
        </w:tc>
        <w:tc>
          <w:tcPr>
            <w:tcW w:w="851" w:type="dxa"/>
            <w:vMerge w:val="restart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2023-2027</w:t>
            </w:r>
          </w:p>
        </w:tc>
        <w:tc>
          <w:tcPr>
            <w:tcW w:w="1843" w:type="dxa"/>
            <w:vMerge w:val="restart"/>
          </w:tcPr>
          <w:p w:rsidR="001E2A4B" w:rsidRDefault="001E2A4B" w:rsidP="00523FB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МБУ «Сервис»</w:t>
            </w:r>
            <w:r w:rsidRPr="00381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1356">
              <w:rPr>
                <w:rFonts w:ascii="Times New Roman" w:eastAsia="Times New Roman" w:hAnsi="Times New Roman" w:cs="Times New Roman"/>
                <w:bCs/>
              </w:rPr>
              <w:t xml:space="preserve">отдел архитектуры и градостроительства </w:t>
            </w:r>
            <w:r w:rsidR="00523FBA"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381356">
              <w:rPr>
                <w:rFonts w:ascii="Times New Roman" w:eastAsia="Times New Roman" w:hAnsi="Times New Roman" w:cs="Times New Roman"/>
                <w:bCs/>
              </w:rPr>
              <w:t xml:space="preserve">дминистрации </w:t>
            </w:r>
            <w:proofErr w:type="spellStart"/>
            <w:r w:rsidRPr="00381356">
              <w:rPr>
                <w:rFonts w:ascii="Times New Roman" w:eastAsia="Times New Roman" w:hAnsi="Times New Roman" w:cs="Times New Roman"/>
                <w:bCs/>
              </w:rPr>
              <w:t>Залесовского</w:t>
            </w:r>
            <w:proofErr w:type="spellEnd"/>
            <w:r w:rsidRPr="00381356">
              <w:rPr>
                <w:rFonts w:ascii="Times New Roman" w:eastAsia="Times New Roman" w:hAnsi="Times New Roman" w:cs="Times New Roman"/>
                <w:bCs/>
              </w:rPr>
              <w:t xml:space="preserve"> муниципального округа</w:t>
            </w:r>
            <w:r w:rsidR="00523FBA">
              <w:rPr>
                <w:rFonts w:ascii="Times New Roman" w:eastAsia="Times New Roman" w:hAnsi="Times New Roman" w:cs="Times New Roman"/>
                <w:bCs/>
              </w:rPr>
              <w:t xml:space="preserve"> Алтайского края</w:t>
            </w:r>
            <w:r w:rsidRPr="00381356">
              <w:rPr>
                <w:rFonts w:ascii="Times New Roman" w:eastAsia="Times New Roman" w:hAnsi="Times New Roman" w:cs="Times New Roman"/>
                <w:bCs/>
              </w:rPr>
              <w:t>,</w:t>
            </w:r>
          </w:p>
        </w:tc>
        <w:tc>
          <w:tcPr>
            <w:tcW w:w="1134" w:type="dxa"/>
          </w:tcPr>
          <w:p w:rsidR="001E2A4B" w:rsidRDefault="001E2A4B" w:rsidP="001E2A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2" w:type="dxa"/>
          </w:tcPr>
          <w:p w:rsidR="001E2A4B" w:rsidRDefault="00742A62" w:rsidP="001E2A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1E2A4B" w:rsidRDefault="00A832E8" w:rsidP="001E2A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1E2A4B" w:rsidRDefault="00DF1168" w:rsidP="001E2A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</w:tcPr>
          <w:p w:rsidR="001E2A4B" w:rsidRDefault="00771E50" w:rsidP="001E2A4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</w:tcPr>
          <w:p w:rsidR="001E2A4B" w:rsidRDefault="00F16E35" w:rsidP="00771E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771E50">
              <w:rPr>
                <w:rFonts w:ascii="Times New Roman" w:eastAsia="Times New Roman" w:hAnsi="Times New Roman" w:cs="Times New Roman"/>
                <w:bCs/>
              </w:rPr>
              <w:t>40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Всего:</w:t>
            </w:r>
          </w:p>
        </w:tc>
      </w:tr>
      <w:tr w:rsidR="001E2A4B" w:rsidRPr="00672DB3" w:rsidTr="00771E50">
        <w:trPr>
          <w:trHeight w:val="336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302BE2" w:rsidRDefault="001E2A4B" w:rsidP="001E2A4B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том числе:</w:t>
            </w:r>
          </w:p>
        </w:tc>
      </w:tr>
      <w:tr w:rsidR="001E2A4B" w:rsidRPr="00672DB3" w:rsidTr="00771E50">
        <w:trPr>
          <w:trHeight w:val="355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302BE2" w:rsidRDefault="001E2A4B" w:rsidP="001E2A4B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федеральный бюджет</w:t>
            </w:r>
          </w:p>
        </w:tc>
      </w:tr>
      <w:tr w:rsidR="001E2A4B" w:rsidRPr="00672DB3" w:rsidTr="00771E50">
        <w:trPr>
          <w:trHeight w:val="307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302BE2" w:rsidRDefault="001E2A4B" w:rsidP="001E2A4B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краевой бюджет</w:t>
            </w:r>
          </w:p>
        </w:tc>
      </w:tr>
      <w:tr w:rsidR="001E2A4B" w:rsidRPr="00672DB3" w:rsidTr="00771E50">
        <w:trPr>
          <w:trHeight w:val="307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302BE2" w:rsidRDefault="001E2A4B" w:rsidP="001E2A4B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2" w:type="dxa"/>
          </w:tcPr>
          <w:p w:rsidR="001E2A4B" w:rsidRDefault="00742A62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1E2A4B" w:rsidRDefault="00A832E8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1E2A4B" w:rsidRDefault="00DF1168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</w:tcPr>
          <w:p w:rsidR="001E2A4B" w:rsidRDefault="00771E50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</w:tcPr>
          <w:p w:rsidR="001E2A4B" w:rsidRDefault="00F16E35" w:rsidP="00771E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771E50">
              <w:rPr>
                <w:rFonts w:ascii="Times New Roman" w:eastAsia="Times New Roman" w:hAnsi="Times New Roman" w:cs="Times New Roman"/>
                <w:bCs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="001E2A4B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муниципальный бюджет</w:t>
            </w:r>
          </w:p>
        </w:tc>
      </w:tr>
      <w:tr w:rsidR="001E2A4B" w:rsidRPr="00672DB3" w:rsidTr="00771E50">
        <w:trPr>
          <w:trHeight w:val="259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302BE2" w:rsidRDefault="001E2A4B" w:rsidP="001E2A4B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внебюджетные источники</w:t>
            </w:r>
          </w:p>
        </w:tc>
      </w:tr>
      <w:tr w:rsidR="001E2A4B" w:rsidRPr="00672DB3" w:rsidTr="00771E50">
        <w:trPr>
          <w:trHeight w:val="249"/>
        </w:trPr>
        <w:tc>
          <w:tcPr>
            <w:tcW w:w="534" w:type="dxa"/>
            <w:vMerge w:val="restart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3543" w:type="dxa"/>
            <w:vMerge w:val="restart"/>
          </w:tcPr>
          <w:p w:rsidR="001E2A4B" w:rsidRPr="001113C5" w:rsidRDefault="001E2A4B" w:rsidP="001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113C5">
              <w:rPr>
                <w:rFonts w:ascii="Times New Roman" w:eastAsia="Times New Roman" w:hAnsi="Times New Roman" w:cs="Times New Roman"/>
                <w:color w:val="000000" w:themeColor="text1"/>
              </w:rPr>
              <w:t>Задача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1113C5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.1</w:t>
            </w:r>
          </w:p>
          <w:p w:rsidR="001E2A4B" w:rsidRPr="001113C5" w:rsidRDefault="001E2A4B" w:rsidP="001113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1113C5"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Pr="001113C5">
              <w:rPr>
                <w:rFonts w:ascii="Times New Roman" w:eastAsia="Times New Roman" w:hAnsi="Times New Roman" w:cs="Times New Roman"/>
              </w:rPr>
              <w:t xml:space="preserve">лучшение санитарно-эпидемиологического состояния территории </w:t>
            </w:r>
            <w:r w:rsidR="000535A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535AE">
              <w:rPr>
                <w:rFonts w:ascii="Times New Roman" w:eastAsia="Times New Roman" w:hAnsi="Times New Roman" w:cs="Times New Roman"/>
              </w:rPr>
              <w:t>Залесовского</w:t>
            </w:r>
            <w:proofErr w:type="spellEnd"/>
            <w:r w:rsidR="000535AE">
              <w:rPr>
                <w:rFonts w:ascii="Times New Roman" w:eastAsia="Times New Roman" w:hAnsi="Times New Roman" w:cs="Times New Roman"/>
              </w:rPr>
              <w:t xml:space="preserve"> муниципального </w:t>
            </w:r>
            <w:r w:rsidRPr="001113C5">
              <w:rPr>
                <w:rFonts w:ascii="Times New Roman" w:eastAsia="Times New Roman" w:hAnsi="Times New Roman" w:cs="Times New Roman"/>
              </w:rPr>
              <w:t>округа</w:t>
            </w:r>
            <w:r w:rsidR="000535AE">
              <w:rPr>
                <w:rFonts w:ascii="Times New Roman" w:eastAsia="Times New Roman" w:hAnsi="Times New Roman" w:cs="Times New Roman"/>
              </w:rPr>
              <w:t xml:space="preserve"> Алтайского края</w:t>
            </w:r>
          </w:p>
          <w:p w:rsidR="001E2A4B" w:rsidRPr="00302BE2" w:rsidRDefault="001E2A4B" w:rsidP="001E2A4B">
            <w:pPr>
              <w:pStyle w:val="a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2023-2027</w:t>
            </w:r>
          </w:p>
        </w:tc>
        <w:tc>
          <w:tcPr>
            <w:tcW w:w="1843" w:type="dxa"/>
            <w:vMerge w:val="restart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МБУ «Сервис»</w:t>
            </w:r>
          </w:p>
        </w:tc>
        <w:tc>
          <w:tcPr>
            <w:tcW w:w="1134" w:type="dxa"/>
          </w:tcPr>
          <w:p w:rsidR="001E2A4B" w:rsidRDefault="00B709B1" w:rsidP="00D650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="00D650D2">
              <w:rPr>
                <w:rFonts w:ascii="Times New Roman" w:eastAsia="Times New Roman" w:hAnsi="Times New Roman" w:cs="Times New Roman"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1E2A4B" w:rsidRDefault="008C0FB2" w:rsidP="00742A6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742A62">
              <w:rPr>
                <w:rFonts w:ascii="Times New Roman" w:eastAsia="Times New Roman" w:hAnsi="Times New Roman" w:cs="Times New Roman"/>
                <w:bCs/>
              </w:rPr>
              <w:t>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1E2A4B" w:rsidRDefault="00A832E8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00,0</w:t>
            </w:r>
          </w:p>
        </w:tc>
        <w:tc>
          <w:tcPr>
            <w:tcW w:w="992" w:type="dxa"/>
          </w:tcPr>
          <w:p w:rsidR="001E2A4B" w:rsidRDefault="00B561D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</w:tcPr>
          <w:p w:rsidR="001E2A4B" w:rsidRDefault="00771E50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</w:tcPr>
          <w:p w:rsidR="001E2A4B" w:rsidRDefault="006A257B" w:rsidP="00771E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  <w:r w:rsidR="00771E50">
              <w:rPr>
                <w:rFonts w:ascii="Times New Roman" w:eastAsia="Times New Roman" w:hAnsi="Times New Roman" w:cs="Times New Roman"/>
                <w:bCs/>
              </w:rPr>
              <w:t>0</w:t>
            </w:r>
            <w:r w:rsidR="00D650D2">
              <w:rPr>
                <w:rFonts w:ascii="Times New Roman" w:eastAsia="Times New Roman" w:hAnsi="Times New Roman" w:cs="Times New Roman"/>
                <w:bCs/>
              </w:rPr>
              <w:t>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Всего:</w:t>
            </w:r>
          </w:p>
        </w:tc>
      </w:tr>
      <w:tr w:rsidR="001E2A4B" w:rsidRPr="00672DB3" w:rsidTr="00771E50">
        <w:trPr>
          <w:trHeight w:val="211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1113C5" w:rsidRDefault="001E2A4B" w:rsidP="001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том числе:</w:t>
            </w:r>
          </w:p>
        </w:tc>
      </w:tr>
      <w:tr w:rsidR="001E2A4B" w:rsidRPr="00672DB3" w:rsidTr="00771E50">
        <w:trPr>
          <w:trHeight w:val="268"/>
        </w:trPr>
        <w:tc>
          <w:tcPr>
            <w:tcW w:w="534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E2A4B" w:rsidRPr="001113C5" w:rsidRDefault="001E2A4B" w:rsidP="001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E2A4B" w:rsidRDefault="001E2A4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E2A4B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E2A4B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E2A4B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E2A4B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1E2A4B" w:rsidRDefault="001E2A4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федеральный бюджет</w:t>
            </w:r>
          </w:p>
        </w:tc>
      </w:tr>
      <w:tr w:rsidR="003A1185" w:rsidRPr="00672DB3" w:rsidTr="00771E50">
        <w:trPr>
          <w:trHeight w:val="192"/>
        </w:trPr>
        <w:tc>
          <w:tcPr>
            <w:tcW w:w="534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3A1185" w:rsidRPr="001113C5" w:rsidRDefault="003A1185" w:rsidP="001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A1185" w:rsidRDefault="00B709B1" w:rsidP="00D650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="00D650D2">
              <w:rPr>
                <w:rFonts w:ascii="Times New Roman" w:eastAsia="Times New Roman" w:hAnsi="Times New Roman" w:cs="Times New Roman"/>
                <w:bCs/>
              </w:rPr>
              <w:t>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3A1185" w:rsidRDefault="008C0FB2" w:rsidP="00742A6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742A62">
              <w:rPr>
                <w:rFonts w:ascii="Times New Roman" w:eastAsia="Times New Roman" w:hAnsi="Times New Roman" w:cs="Times New Roman"/>
                <w:bCs/>
              </w:rPr>
              <w:t>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3A1185" w:rsidRDefault="00A832E8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00,0</w:t>
            </w:r>
          </w:p>
        </w:tc>
        <w:tc>
          <w:tcPr>
            <w:tcW w:w="992" w:type="dxa"/>
          </w:tcPr>
          <w:p w:rsidR="003A1185" w:rsidRDefault="00B561DB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3" w:type="dxa"/>
          </w:tcPr>
          <w:p w:rsidR="003A1185" w:rsidRDefault="00771E50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</w:tcPr>
          <w:p w:rsidR="003A1185" w:rsidRDefault="006A257B" w:rsidP="00771E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  <w:r w:rsidR="00771E50">
              <w:rPr>
                <w:rFonts w:ascii="Times New Roman" w:eastAsia="Times New Roman" w:hAnsi="Times New Roman" w:cs="Times New Roman"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2004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краевой бюджет</w:t>
            </w:r>
          </w:p>
        </w:tc>
      </w:tr>
      <w:tr w:rsidR="003A1185" w:rsidRPr="00672DB3" w:rsidTr="00771E50">
        <w:trPr>
          <w:trHeight w:val="182"/>
        </w:trPr>
        <w:tc>
          <w:tcPr>
            <w:tcW w:w="534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3A1185" w:rsidRPr="001113C5" w:rsidRDefault="003A1185" w:rsidP="001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муниципальный бюджет</w:t>
            </w:r>
          </w:p>
        </w:tc>
      </w:tr>
      <w:tr w:rsidR="003A1185" w:rsidRPr="00672DB3" w:rsidTr="00771E50">
        <w:trPr>
          <w:trHeight w:val="115"/>
        </w:trPr>
        <w:tc>
          <w:tcPr>
            <w:tcW w:w="534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3A1185" w:rsidRPr="001113C5" w:rsidRDefault="003A1185" w:rsidP="001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внебюджетные источники</w:t>
            </w:r>
          </w:p>
        </w:tc>
      </w:tr>
      <w:tr w:rsidR="003A1185" w:rsidRPr="00672DB3" w:rsidTr="00771E50">
        <w:trPr>
          <w:trHeight w:val="182"/>
        </w:trPr>
        <w:tc>
          <w:tcPr>
            <w:tcW w:w="534" w:type="dxa"/>
            <w:vMerge w:val="restart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3543" w:type="dxa"/>
            <w:vMerge w:val="restart"/>
          </w:tcPr>
          <w:p w:rsidR="003A1185" w:rsidRPr="009F1E69" w:rsidRDefault="003A1185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F1E69">
              <w:rPr>
                <w:rFonts w:ascii="Times New Roman" w:eastAsia="Times New Roman" w:hAnsi="Times New Roman" w:cs="Times New Roman"/>
                <w:bCs/>
              </w:rPr>
              <w:t>Мероприятие 3.1.</w:t>
            </w: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:rsidR="003A1185" w:rsidRPr="001113C5" w:rsidRDefault="003A1185" w:rsidP="001113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F1E69">
              <w:rPr>
                <w:rFonts w:ascii="Times New Roman" w:eastAsia="Times New Roman" w:hAnsi="Times New Roman" w:cs="Times New Roman"/>
              </w:rPr>
              <w:t xml:space="preserve">Ликвидация стихийных навалов мусора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Залесовского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муниципального округа</w:t>
            </w:r>
            <w:r w:rsidR="000535AE">
              <w:rPr>
                <w:rFonts w:ascii="Times New Roman" w:eastAsia="Times New Roman" w:hAnsi="Times New Roman" w:cs="Times New Roman"/>
              </w:rPr>
              <w:t xml:space="preserve"> Алтайского края</w:t>
            </w:r>
          </w:p>
        </w:tc>
        <w:tc>
          <w:tcPr>
            <w:tcW w:w="851" w:type="dxa"/>
            <w:vMerge w:val="restart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2023-2027</w:t>
            </w:r>
          </w:p>
        </w:tc>
        <w:tc>
          <w:tcPr>
            <w:tcW w:w="1843" w:type="dxa"/>
            <w:vMerge w:val="restart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МБУ «Сервис»</w:t>
            </w:r>
          </w:p>
        </w:tc>
        <w:tc>
          <w:tcPr>
            <w:tcW w:w="1134" w:type="dxa"/>
          </w:tcPr>
          <w:p w:rsidR="003A1185" w:rsidRDefault="00B709B1" w:rsidP="00D650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="00D650D2">
              <w:rPr>
                <w:rFonts w:ascii="Times New Roman" w:eastAsia="Times New Roman" w:hAnsi="Times New Roman" w:cs="Times New Roman"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3A1185" w:rsidRDefault="008C0FB2" w:rsidP="00742A6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742A62">
              <w:rPr>
                <w:rFonts w:ascii="Times New Roman" w:eastAsia="Times New Roman" w:hAnsi="Times New Roman" w:cs="Times New Roman"/>
                <w:bCs/>
              </w:rPr>
              <w:t>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3A1185" w:rsidRDefault="00A832E8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00,0</w:t>
            </w:r>
          </w:p>
        </w:tc>
        <w:tc>
          <w:tcPr>
            <w:tcW w:w="992" w:type="dxa"/>
          </w:tcPr>
          <w:p w:rsidR="003A1185" w:rsidRDefault="00B561DB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3" w:type="dxa"/>
          </w:tcPr>
          <w:p w:rsidR="003A1185" w:rsidRDefault="00771E50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</w:tcPr>
          <w:p w:rsidR="003A1185" w:rsidRDefault="006A257B" w:rsidP="00771E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  <w:r w:rsidR="00771E50">
              <w:rPr>
                <w:rFonts w:ascii="Times New Roman" w:eastAsia="Times New Roman" w:hAnsi="Times New Roman" w:cs="Times New Roman"/>
                <w:bCs/>
              </w:rPr>
              <w:t>0</w:t>
            </w:r>
            <w:r w:rsidR="00D650D2">
              <w:rPr>
                <w:rFonts w:ascii="Times New Roman" w:eastAsia="Times New Roman" w:hAnsi="Times New Roman" w:cs="Times New Roman"/>
                <w:bCs/>
              </w:rPr>
              <w:t>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2004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Всего:</w:t>
            </w:r>
          </w:p>
        </w:tc>
      </w:tr>
      <w:tr w:rsidR="003A1185" w:rsidRPr="00672DB3" w:rsidTr="00771E50">
        <w:trPr>
          <w:trHeight w:val="249"/>
        </w:trPr>
        <w:tc>
          <w:tcPr>
            <w:tcW w:w="534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3A1185" w:rsidRPr="009F1E69" w:rsidRDefault="003A1185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04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том числе:</w:t>
            </w:r>
          </w:p>
        </w:tc>
      </w:tr>
      <w:tr w:rsidR="003A1185" w:rsidRPr="00672DB3" w:rsidTr="00771E50">
        <w:trPr>
          <w:trHeight w:val="211"/>
        </w:trPr>
        <w:tc>
          <w:tcPr>
            <w:tcW w:w="534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3A1185" w:rsidRPr="009F1E69" w:rsidRDefault="003A1185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федеральный бюджет</w:t>
            </w:r>
          </w:p>
        </w:tc>
      </w:tr>
      <w:tr w:rsidR="003A1185" w:rsidRPr="00672DB3" w:rsidTr="00771E50">
        <w:trPr>
          <w:trHeight w:val="201"/>
        </w:trPr>
        <w:tc>
          <w:tcPr>
            <w:tcW w:w="534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3A1185" w:rsidRPr="009F1E69" w:rsidRDefault="003A1185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краевой бюджет</w:t>
            </w:r>
          </w:p>
        </w:tc>
      </w:tr>
      <w:tr w:rsidR="003A1185" w:rsidRPr="00672DB3" w:rsidTr="00771E50">
        <w:trPr>
          <w:trHeight w:val="163"/>
        </w:trPr>
        <w:tc>
          <w:tcPr>
            <w:tcW w:w="534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3A1185" w:rsidRPr="009F1E69" w:rsidRDefault="003A1185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A1185" w:rsidRDefault="00B709B1" w:rsidP="00D650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="00D650D2">
              <w:rPr>
                <w:rFonts w:ascii="Times New Roman" w:eastAsia="Times New Roman" w:hAnsi="Times New Roman" w:cs="Times New Roman"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3A1185" w:rsidRDefault="008C0FB2" w:rsidP="00742A6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742A62">
              <w:rPr>
                <w:rFonts w:ascii="Times New Roman" w:eastAsia="Times New Roman" w:hAnsi="Times New Roman" w:cs="Times New Roman"/>
                <w:bCs/>
              </w:rPr>
              <w:t>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3A1185" w:rsidRDefault="00A832E8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00,0</w:t>
            </w:r>
          </w:p>
        </w:tc>
        <w:tc>
          <w:tcPr>
            <w:tcW w:w="992" w:type="dxa"/>
          </w:tcPr>
          <w:p w:rsidR="003A1185" w:rsidRDefault="00B561DB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3" w:type="dxa"/>
          </w:tcPr>
          <w:p w:rsidR="003A1185" w:rsidRDefault="00771E50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</w:tcPr>
          <w:p w:rsidR="003A1185" w:rsidRDefault="006A257B" w:rsidP="00771E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  <w:r w:rsidR="00771E50">
              <w:rPr>
                <w:rFonts w:ascii="Times New Roman" w:eastAsia="Times New Roman" w:hAnsi="Times New Roman" w:cs="Times New Roman"/>
                <w:bCs/>
              </w:rPr>
              <w:t>0</w:t>
            </w:r>
            <w:r w:rsidR="00D650D2">
              <w:rPr>
                <w:rFonts w:ascii="Times New Roman" w:eastAsia="Times New Roman" w:hAnsi="Times New Roman" w:cs="Times New Roman"/>
                <w:bCs/>
              </w:rPr>
              <w:t>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2004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муниципальный бюджет</w:t>
            </w:r>
          </w:p>
        </w:tc>
      </w:tr>
      <w:tr w:rsidR="003A1185" w:rsidRPr="00672DB3" w:rsidTr="00771E50">
        <w:trPr>
          <w:trHeight w:val="211"/>
        </w:trPr>
        <w:tc>
          <w:tcPr>
            <w:tcW w:w="534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3A1185" w:rsidRPr="009F1E69" w:rsidRDefault="003A1185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внебюджетные источники</w:t>
            </w:r>
          </w:p>
        </w:tc>
      </w:tr>
      <w:tr w:rsidR="003A1185" w:rsidRPr="00672DB3" w:rsidTr="00771E50">
        <w:trPr>
          <w:trHeight w:val="311"/>
        </w:trPr>
        <w:tc>
          <w:tcPr>
            <w:tcW w:w="534" w:type="dxa"/>
            <w:vMerge w:val="restart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3543" w:type="dxa"/>
            <w:vMerge w:val="restart"/>
          </w:tcPr>
          <w:p w:rsidR="003A1185" w:rsidRPr="001113C5" w:rsidRDefault="003A1185" w:rsidP="001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1113C5">
              <w:rPr>
                <w:rFonts w:ascii="Times New Roman" w:eastAsia="Times New Roman" w:hAnsi="Times New Roman" w:cs="Times New Roman"/>
              </w:rPr>
              <w:t>Задача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113C5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.1</w:t>
            </w:r>
          </w:p>
          <w:p w:rsidR="003A1185" w:rsidRPr="001113C5" w:rsidRDefault="003A1185" w:rsidP="001113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1113C5">
              <w:rPr>
                <w:rFonts w:ascii="Times New Roman" w:eastAsia="Times New Roman" w:hAnsi="Times New Roman" w:cs="Times New Roman"/>
              </w:rPr>
              <w:t xml:space="preserve">роведение работ по санитарной очистке и благоустройству кладбищ с соблюдением </w:t>
            </w:r>
            <w:r w:rsidRPr="001113C5">
              <w:rPr>
                <w:rFonts w:ascii="Times New Roman" w:eastAsia="Times New Roman" w:hAnsi="Times New Roman" w:cs="Times New Roman"/>
              </w:rPr>
              <w:lastRenderedPageBreak/>
              <w:t>санитарно-эпидемиологических и экологических норм</w:t>
            </w:r>
          </w:p>
          <w:p w:rsidR="003A1185" w:rsidRPr="009F1E69" w:rsidRDefault="003A1185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 w:val="restart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2023-2027</w:t>
            </w:r>
          </w:p>
        </w:tc>
        <w:tc>
          <w:tcPr>
            <w:tcW w:w="1843" w:type="dxa"/>
            <w:vMerge w:val="restart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МБУ «Сервис»</w:t>
            </w:r>
          </w:p>
        </w:tc>
        <w:tc>
          <w:tcPr>
            <w:tcW w:w="1134" w:type="dxa"/>
          </w:tcPr>
          <w:p w:rsidR="003A1185" w:rsidRDefault="00D650D2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B709B1">
              <w:rPr>
                <w:rFonts w:ascii="Times New Roman" w:eastAsia="Times New Roman" w:hAnsi="Times New Roman" w:cs="Times New Roman"/>
                <w:bCs/>
              </w:rPr>
              <w:t>00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3A1185" w:rsidRDefault="00677CA2" w:rsidP="00742A6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  <w:r w:rsidR="00116CBE">
              <w:rPr>
                <w:rFonts w:ascii="Times New Roman" w:eastAsia="Times New Roman" w:hAnsi="Times New Roman" w:cs="Times New Roman"/>
                <w:bCs/>
              </w:rPr>
              <w:t>00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3A1185" w:rsidRDefault="00476FD9" w:rsidP="00692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69296E">
              <w:rPr>
                <w:rFonts w:ascii="Times New Roman" w:eastAsia="Times New Roman" w:hAnsi="Times New Roman" w:cs="Times New Roman"/>
                <w:bCs/>
              </w:rPr>
              <w:t>950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3A1185" w:rsidRDefault="00B561D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3" w:type="dxa"/>
          </w:tcPr>
          <w:p w:rsidR="003A1185" w:rsidRDefault="00771E50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</w:tcPr>
          <w:p w:rsidR="003A1185" w:rsidRDefault="0054233B" w:rsidP="00771E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="0069296E">
              <w:rPr>
                <w:rFonts w:ascii="Times New Roman" w:eastAsia="Times New Roman" w:hAnsi="Times New Roman" w:cs="Times New Roman"/>
                <w:bCs/>
              </w:rPr>
              <w:t>650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2004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Всего:</w:t>
            </w:r>
          </w:p>
        </w:tc>
      </w:tr>
      <w:tr w:rsidR="003A1185" w:rsidRPr="00672DB3" w:rsidTr="00771E50">
        <w:trPr>
          <w:trHeight w:val="269"/>
        </w:trPr>
        <w:tc>
          <w:tcPr>
            <w:tcW w:w="534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3A1185" w:rsidRPr="001113C5" w:rsidRDefault="003A1185" w:rsidP="001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04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том числе:</w:t>
            </w:r>
          </w:p>
        </w:tc>
      </w:tr>
      <w:tr w:rsidR="003A1185" w:rsidRPr="00672DB3" w:rsidTr="00771E50">
        <w:trPr>
          <w:trHeight w:val="288"/>
        </w:trPr>
        <w:tc>
          <w:tcPr>
            <w:tcW w:w="534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3A1185" w:rsidRPr="001113C5" w:rsidRDefault="003A1185" w:rsidP="001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федеральный бюджет</w:t>
            </w:r>
          </w:p>
        </w:tc>
      </w:tr>
      <w:tr w:rsidR="003A1185" w:rsidRPr="00672DB3" w:rsidTr="00771E50">
        <w:trPr>
          <w:trHeight w:val="202"/>
        </w:trPr>
        <w:tc>
          <w:tcPr>
            <w:tcW w:w="534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3A1185" w:rsidRPr="001113C5" w:rsidRDefault="003A1185" w:rsidP="001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краевой бюджет</w:t>
            </w:r>
          </w:p>
        </w:tc>
      </w:tr>
      <w:tr w:rsidR="003A1185" w:rsidRPr="00672DB3" w:rsidTr="00771E50">
        <w:trPr>
          <w:trHeight w:val="249"/>
        </w:trPr>
        <w:tc>
          <w:tcPr>
            <w:tcW w:w="534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3A1185" w:rsidRPr="001113C5" w:rsidRDefault="003A1185" w:rsidP="001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A1185" w:rsidRDefault="00D650D2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00,0</w:t>
            </w:r>
          </w:p>
        </w:tc>
        <w:tc>
          <w:tcPr>
            <w:tcW w:w="992" w:type="dxa"/>
          </w:tcPr>
          <w:p w:rsidR="003A1185" w:rsidRDefault="00677CA2" w:rsidP="00742A6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  <w:r w:rsidR="00116CBE">
              <w:rPr>
                <w:rFonts w:ascii="Times New Roman" w:eastAsia="Times New Roman" w:hAnsi="Times New Roman" w:cs="Times New Roman"/>
                <w:bCs/>
              </w:rPr>
              <w:t>00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3A1185" w:rsidRDefault="00476FD9" w:rsidP="00692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69296E">
              <w:rPr>
                <w:rFonts w:ascii="Times New Roman" w:eastAsia="Times New Roman" w:hAnsi="Times New Roman" w:cs="Times New Roman"/>
                <w:bCs/>
              </w:rPr>
              <w:t>95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3A1185" w:rsidRDefault="00B561DB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3" w:type="dxa"/>
          </w:tcPr>
          <w:p w:rsidR="003A1185" w:rsidRDefault="00771E50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</w:tcPr>
          <w:p w:rsidR="003A1185" w:rsidRDefault="0054233B" w:rsidP="00771E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="0069296E">
              <w:rPr>
                <w:rFonts w:ascii="Times New Roman" w:eastAsia="Times New Roman" w:hAnsi="Times New Roman" w:cs="Times New Roman"/>
                <w:bCs/>
              </w:rPr>
              <w:t>650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2004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муниципальный бюджет</w:t>
            </w:r>
          </w:p>
        </w:tc>
      </w:tr>
      <w:tr w:rsidR="003A1185" w:rsidRPr="00672DB3" w:rsidTr="00771E50">
        <w:trPr>
          <w:trHeight w:val="403"/>
        </w:trPr>
        <w:tc>
          <w:tcPr>
            <w:tcW w:w="534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3A1185" w:rsidRPr="001113C5" w:rsidRDefault="003A1185" w:rsidP="001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внебюджетные источники</w:t>
            </w:r>
          </w:p>
        </w:tc>
      </w:tr>
      <w:tr w:rsidR="003A1185" w:rsidRPr="00672DB3" w:rsidTr="00771E50">
        <w:trPr>
          <w:trHeight w:val="307"/>
        </w:trPr>
        <w:tc>
          <w:tcPr>
            <w:tcW w:w="534" w:type="dxa"/>
            <w:vMerge w:val="restart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3543" w:type="dxa"/>
            <w:vMerge w:val="restart"/>
          </w:tcPr>
          <w:p w:rsidR="003A1185" w:rsidRPr="009F1E69" w:rsidRDefault="003A1185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F1E69">
              <w:rPr>
                <w:rFonts w:ascii="Times New Roman" w:eastAsia="Times New Roman" w:hAnsi="Times New Roman" w:cs="Times New Roman"/>
                <w:bCs/>
              </w:rPr>
              <w:t xml:space="preserve">Мероприятие № </w:t>
            </w: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Pr="009F1E69">
              <w:rPr>
                <w:rFonts w:ascii="Times New Roman" w:eastAsia="Times New Roman" w:hAnsi="Times New Roman" w:cs="Times New Roman"/>
                <w:bCs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</w:rPr>
              <w:t>.1</w:t>
            </w:r>
          </w:p>
          <w:p w:rsidR="003A1185" w:rsidRPr="001113C5" w:rsidRDefault="003A1185" w:rsidP="001113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9F1E69">
              <w:rPr>
                <w:rFonts w:ascii="Times New Roman" w:eastAsia="Times New Roman" w:hAnsi="Times New Roman" w:cs="Times New Roman"/>
              </w:rPr>
              <w:t>Комплекс работ по сезонному содержанию подъездных путей и внутренних проездов, санитарной очистки, сбору, накоплению и транспортировки мусора к местам утилизации, удаления аварийных и или естественно усохших деревьев и кустарников, выкос травы и сухой стерни на прилегающих территориях</w:t>
            </w:r>
          </w:p>
        </w:tc>
        <w:tc>
          <w:tcPr>
            <w:tcW w:w="851" w:type="dxa"/>
            <w:vMerge w:val="restart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2023-2027</w:t>
            </w:r>
          </w:p>
        </w:tc>
        <w:tc>
          <w:tcPr>
            <w:tcW w:w="1843" w:type="dxa"/>
            <w:vMerge w:val="restart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МБУ «Сервис»</w:t>
            </w:r>
          </w:p>
        </w:tc>
        <w:tc>
          <w:tcPr>
            <w:tcW w:w="1134" w:type="dxa"/>
          </w:tcPr>
          <w:p w:rsidR="003A1185" w:rsidRDefault="0033285A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B709B1">
              <w:rPr>
                <w:rFonts w:ascii="Times New Roman" w:eastAsia="Times New Roman" w:hAnsi="Times New Roman" w:cs="Times New Roman"/>
                <w:bCs/>
              </w:rPr>
              <w:t>00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3A1185" w:rsidRDefault="000725F5" w:rsidP="00742A6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  <w:r w:rsidR="00116CBE">
              <w:rPr>
                <w:rFonts w:ascii="Times New Roman" w:eastAsia="Times New Roman" w:hAnsi="Times New Roman" w:cs="Times New Roman"/>
                <w:bCs/>
              </w:rPr>
              <w:t>00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3A1185" w:rsidRDefault="00476FD9" w:rsidP="006929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69296E">
              <w:rPr>
                <w:rFonts w:ascii="Times New Roman" w:eastAsia="Times New Roman" w:hAnsi="Times New Roman" w:cs="Times New Roman"/>
                <w:bCs/>
              </w:rPr>
              <w:t>950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3A1185" w:rsidRDefault="00B561DB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3" w:type="dxa"/>
          </w:tcPr>
          <w:p w:rsidR="003A1185" w:rsidRDefault="00771E50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</w:tcPr>
          <w:p w:rsidR="003A1185" w:rsidRDefault="0054233B" w:rsidP="00771E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="0069296E">
              <w:rPr>
                <w:rFonts w:ascii="Times New Roman" w:eastAsia="Times New Roman" w:hAnsi="Times New Roman" w:cs="Times New Roman"/>
                <w:bCs/>
              </w:rPr>
              <w:t>650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2004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Всего:</w:t>
            </w:r>
          </w:p>
        </w:tc>
      </w:tr>
      <w:tr w:rsidR="003A1185" w:rsidRPr="00672DB3" w:rsidTr="00771E50">
        <w:trPr>
          <w:trHeight w:val="374"/>
        </w:trPr>
        <w:tc>
          <w:tcPr>
            <w:tcW w:w="534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3A1185" w:rsidRPr="009F1E69" w:rsidRDefault="003A1185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04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том числе:</w:t>
            </w:r>
          </w:p>
        </w:tc>
      </w:tr>
      <w:tr w:rsidR="003A1185" w:rsidRPr="00672DB3" w:rsidTr="00771E50">
        <w:trPr>
          <w:trHeight w:val="422"/>
        </w:trPr>
        <w:tc>
          <w:tcPr>
            <w:tcW w:w="534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3A1185" w:rsidRPr="009F1E69" w:rsidRDefault="003A1185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федеральный бюджет</w:t>
            </w:r>
          </w:p>
        </w:tc>
      </w:tr>
      <w:tr w:rsidR="003A1185" w:rsidRPr="00672DB3" w:rsidTr="00771E50">
        <w:trPr>
          <w:trHeight w:val="460"/>
        </w:trPr>
        <w:tc>
          <w:tcPr>
            <w:tcW w:w="534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3A1185" w:rsidRPr="009F1E69" w:rsidRDefault="003A1185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краевой бюджет</w:t>
            </w:r>
          </w:p>
        </w:tc>
      </w:tr>
      <w:tr w:rsidR="003A1185" w:rsidRPr="00672DB3" w:rsidTr="00771E50">
        <w:trPr>
          <w:trHeight w:val="393"/>
        </w:trPr>
        <w:tc>
          <w:tcPr>
            <w:tcW w:w="534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3A1185" w:rsidRPr="009F1E69" w:rsidRDefault="003A1185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A1185" w:rsidRDefault="0033285A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B709B1">
              <w:rPr>
                <w:rFonts w:ascii="Times New Roman" w:eastAsia="Times New Roman" w:hAnsi="Times New Roman" w:cs="Times New Roman"/>
                <w:bCs/>
              </w:rPr>
              <w:t>00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3A1185" w:rsidRDefault="00677CA2" w:rsidP="00742A6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  <w:r w:rsidR="00116CBE">
              <w:rPr>
                <w:rFonts w:ascii="Times New Roman" w:eastAsia="Times New Roman" w:hAnsi="Times New Roman" w:cs="Times New Roman"/>
                <w:bCs/>
              </w:rPr>
              <w:t>00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3A1185" w:rsidRDefault="00476FD9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69296E">
              <w:rPr>
                <w:rFonts w:ascii="Times New Roman" w:eastAsia="Times New Roman" w:hAnsi="Times New Roman" w:cs="Times New Roman"/>
                <w:bCs/>
              </w:rPr>
              <w:t>95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3A1185" w:rsidRDefault="00B561DB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3" w:type="dxa"/>
          </w:tcPr>
          <w:p w:rsidR="003A1185" w:rsidRDefault="00771E50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</w:tcPr>
          <w:p w:rsidR="003A1185" w:rsidRDefault="0054233B" w:rsidP="00771E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="0069296E">
              <w:rPr>
                <w:rFonts w:ascii="Times New Roman" w:eastAsia="Times New Roman" w:hAnsi="Times New Roman" w:cs="Times New Roman"/>
                <w:bCs/>
              </w:rPr>
              <w:t>650</w:t>
            </w:r>
            <w:r w:rsidR="003A1185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2004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муниципальный бюджет</w:t>
            </w:r>
          </w:p>
        </w:tc>
      </w:tr>
      <w:tr w:rsidR="003A1185" w:rsidRPr="00672DB3" w:rsidTr="00771E50">
        <w:trPr>
          <w:trHeight w:val="589"/>
        </w:trPr>
        <w:tc>
          <w:tcPr>
            <w:tcW w:w="534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3A1185" w:rsidRPr="009F1E69" w:rsidRDefault="003A1185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внебюджетные источники</w:t>
            </w:r>
          </w:p>
        </w:tc>
      </w:tr>
      <w:tr w:rsidR="003A1185" w:rsidRPr="00672DB3" w:rsidTr="00771E50">
        <w:trPr>
          <w:trHeight w:val="326"/>
        </w:trPr>
        <w:tc>
          <w:tcPr>
            <w:tcW w:w="534" w:type="dxa"/>
            <w:vMerge w:val="restart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3543" w:type="dxa"/>
            <w:vMerge w:val="restart"/>
          </w:tcPr>
          <w:p w:rsidR="003A1185" w:rsidRPr="001113C5" w:rsidRDefault="003A1185" w:rsidP="001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</w:t>
            </w:r>
            <w:r w:rsidRPr="001113C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113C5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.1</w:t>
            </w:r>
          </w:p>
          <w:p w:rsidR="003A1185" w:rsidRPr="001113C5" w:rsidRDefault="003A1185" w:rsidP="001113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1113C5">
              <w:rPr>
                <w:rFonts w:ascii="Times New Roman" w:eastAsia="Times New Roman" w:hAnsi="Times New Roman" w:cs="Times New Roman"/>
              </w:rPr>
              <w:t>овышение уровня благоустройства общественных территорий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A1185" w:rsidRPr="009F1E69" w:rsidRDefault="003A1185" w:rsidP="001113C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 w:val="restart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2023-2027</w:t>
            </w:r>
          </w:p>
        </w:tc>
        <w:tc>
          <w:tcPr>
            <w:tcW w:w="1843" w:type="dxa"/>
            <w:vMerge w:val="restart"/>
          </w:tcPr>
          <w:p w:rsidR="003A1185" w:rsidRDefault="003A1185" w:rsidP="006117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МБУ «Сервис»</w:t>
            </w:r>
            <w:r w:rsidRPr="00381356">
              <w:rPr>
                <w:rFonts w:ascii="Times New Roman" w:eastAsia="Times New Roman" w:hAnsi="Times New Roman" w:cs="Times New Roman"/>
                <w:bCs/>
              </w:rPr>
              <w:t xml:space="preserve"> территориальное управление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A1185" w:rsidRDefault="00D650D2" w:rsidP="00C65BA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33</w:t>
            </w:r>
            <w:r w:rsidR="00C65BA5">
              <w:rPr>
                <w:rFonts w:ascii="Times New Roman" w:eastAsia="Times New Roman" w:hAnsi="Times New Roman" w:cs="Times New Roman"/>
                <w:bCs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E57762">
              <w:rPr>
                <w:rFonts w:ascii="Times New Roman" w:eastAsia="Times New Roman" w:hAnsi="Times New Roman" w:cs="Times New Roman"/>
                <w:bCs/>
              </w:rPr>
              <w:t>,659</w:t>
            </w:r>
          </w:p>
        </w:tc>
        <w:tc>
          <w:tcPr>
            <w:tcW w:w="992" w:type="dxa"/>
          </w:tcPr>
          <w:p w:rsidR="003A1185" w:rsidRDefault="00677CA2" w:rsidP="006007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</w:t>
            </w:r>
            <w:r w:rsidR="006007F7">
              <w:rPr>
                <w:rFonts w:ascii="Times New Roman" w:eastAsia="Times New Roman" w:hAnsi="Times New Roman" w:cs="Times New Roman"/>
                <w:bCs/>
              </w:rPr>
              <w:t>14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</w:tcPr>
          <w:p w:rsidR="003A1185" w:rsidRDefault="00DF21DA" w:rsidP="00476FD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476FD9">
              <w:rPr>
                <w:rFonts w:ascii="Times New Roman" w:eastAsia="Times New Roman" w:hAnsi="Times New Roman" w:cs="Times New Roman"/>
                <w:bCs/>
              </w:rPr>
              <w:t>5</w:t>
            </w:r>
            <w:r w:rsidR="003D78D0">
              <w:rPr>
                <w:rFonts w:ascii="Times New Roman" w:eastAsia="Times New Roman" w:hAnsi="Times New Roman" w:cs="Times New Roman"/>
                <w:bCs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3A1185" w:rsidRDefault="003D78D0" w:rsidP="003D78D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2750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</w:tcPr>
          <w:p w:rsidR="003A1185" w:rsidRDefault="00DF21DA" w:rsidP="00771E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771E50">
              <w:rPr>
                <w:rFonts w:ascii="Times New Roman" w:eastAsia="Times New Roman" w:hAnsi="Times New Roman" w:cs="Times New Roman"/>
                <w:bCs/>
              </w:rPr>
              <w:t>2750</w:t>
            </w:r>
            <w:r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1275" w:type="dxa"/>
          </w:tcPr>
          <w:p w:rsidR="003A1185" w:rsidRDefault="00771E50" w:rsidP="0054233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54233B">
              <w:rPr>
                <w:rFonts w:ascii="Times New Roman" w:eastAsia="Times New Roman" w:hAnsi="Times New Roman" w:cs="Times New Roman"/>
                <w:bCs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="00857B90">
              <w:rPr>
                <w:rFonts w:ascii="Times New Roman" w:eastAsia="Times New Roman" w:hAnsi="Times New Roman" w:cs="Times New Roman"/>
                <w:bCs/>
              </w:rPr>
              <w:t>56</w:t>
            </w:r>
            <w:r w:rsidR="006A257B">
              <w:rPr>
                <w:rFonts w:ascii="Times New Roman" w:eastAsia="Times New Roman" w:hAnsi="Times New Roman" w:cs="Times New Roman"/>
                <w:bCs/>
              </w:rPr>
              <w:t>,859</w:t>
            </w:r>
          </w:p>
        </w:tc>
        <w:tc>
          <w:tcPr>
            <w:tcW w:w="2004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Всего:</w:t>
            </w:r>
          </w:p>
        </w:tc>
      </w:tr>
      <w:tr w:rsidR="003A1185" w:rsidRPr="00672DB3" w:rsidTr="00771E50">
        <w:trPr>
          <w:trHeight w:val="336"/>
        </w:trPr>
        <w:tc>
          <w:tcPr>
            <w:tcW w:w="534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3A1185" w:rsidRDefault="003A1185" w:rsidP="001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3A1185" w:rsidRDefault="003A1185" w:rsidP="006117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3A1185" w:rsidRDefault="003A118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04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том числе:</w:t>
            </w:r>
          </w:p>
        </w:tc>
      </w:tr>
      <w:tr w:rsidR="003A1185" w:rsidRPr="00672DB3" w:rsidTr="00771E50">
        <w:trPr>
          <w:trHeight w:val="316"/>
        </w:trPr>
        <w:tc>
          <w:tcPr>
            <w:tcW w:w="534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3A1185" w:rsidRDefault="003A1185" w:rsidP="001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3A1185" w:rsidRDefault="003A1185" w:rsidP="006117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A1185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3A1185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3A1185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федеральный бюджет</w:t>
            </w:r>
          </w:p>
        </w:tc>
      </w:tr>
      <w:tr w:rsidR="003A1185" w:rsidRPr="00672DB3" w:rsidTr="00771E50">
        <w:trPr>
          <w:trHeight w:val="153"/>
        </w:trPr>
        <w:tc>
          <w:tcPr>
            <w:tcW w:w="534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3A1185" w:rsidRDefault="003A1185" w:rsidP="001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3A1185" w:rsidRDefault="003A1185" w:rsidP="006117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A1185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3A1185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3A1185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3A1185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3A1185" w:rsidRDefault="003A1185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краевой бюджет</w:t>
            </w:r>
          </w:p>
        </w:tc>
      </w:tr>
      <w:tr w:rsidR="00DF21DA" w:rsidRPr="00672DB3" w:rsidTr="00771E50">
        <w:trPr>
          <w:trHeight w:val="144"/>
        </w:trPr>
        <w:tc>
          <w:tcPr>
            <w:tcW w:w="534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F21DA" w:rsidRDefault="00DF21DA" w:rsidP="001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F21DA" w:rsidRDefault="00DF21DA" w:rsidP="006117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F21DA" w:rsidRDefault="00D650D2" w:rsidP="00C65BA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33</w:t>
            </w:r>
            <w:r w:rsidR="00C65BA5">
              <w:rPr>
                <w:rFonts w:ascii="Times New Roman" w:eastAsia="Times New Roman" w:hAnsi="Times New Roman" w:cs="Times New Roman"/>
                <w:bCs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E57762">
              <w:rPr>
                <w:rFonts w:ascii="Times New Roman" w:eastAsia="Times New Roman" w:hAnsi="Times New Roman" w:cs="Times New Roman"/>
                <w:bCs/>
              </w:rPr>
              <w:t>,659</w:t>
            </w:r>
          </w:p>
        </w:tc>
        <w:tc>
          <w:tcPr>
            <w:tcW w:w="992" w:type="dxa"/>
          </w:tcPr>
          <w:p w:rsidR="00DF21DA" w:rsidRDefault="00DF21DA" w:rsidP="006007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677CA2">
              <w:rPr>
                <w:rFonts w:ascii="Times New Roman" w:eastAsia="Times New Roman" w:hAnsi="Times New Roman" w:cs="Times New Roman"/>
                <w:bCs/>
              </w:rPr>
              <w:t>25</w:t>
            </w:r>
            <w:r w:rsidR="006007F7">
              <w:rPr>
                <w:rFonts w:ascii="Times New Roman" w:eastAsia="Times New Roman" w:hAnsi="Times New Roman" w:cs="Times New Roman"/>
                <w:bCs/>
              </w:rPr>
              <w:t>14</w:t>
            </w:r>
            <w:r w:rsidR="00677CA2">
              <w:rPr>
                <w:rFonts w:ascii="Times New Roman" w:eastAsia="Times New Roman" w:hAnsi="Times New Roman" w:cs="Times New Roman"/>
                <w:bCs/>
              </w:rPr>
              <w:t>,2</w:t>
            </w:r>
          </w:p>
        </w:tc>
        <w:tc>
          <w:tcPr>
            <w:tcW w:w="992" w:type="dxa"/>
          </w:tcPr>
          <w:p w:rsidR="00DF21DA" w:rsidRDefault="00DF21DA" w:rsidP="00476FD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476FD9">
              <w:rPr>
                <w:rFonts w:ascii="Times New Roman" w:eastAsia="Times New Roman" w:hAnsi="Times New Roman" w:cs="Times New Roman"/>
                <w:bCs/>
              </w:rPr>
              <w:t>5</w:t>
            </w:r>
            <w:r w:rsidR="003D78D0">
              <w:rPr>
                <w:rFonts w:ascii="Times New Roman" w:eastAsia="Times New Roman" w:hAnsi="Times New Roman" w:cs="Times New Roman"/>
                <w:bCs/>
              </w:rPr>
              <w:t>000</w:t>
            </w:r>
            <w:r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DF21DA" w:rsidRDefault="00DF1168" w:rsidP="003D78D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3D78D0">
              <w:rPr>
                <w:rFonts w:ascii="Times New Roman" w:eastAsia="Times New Roman" w:hAnsi="Times New Roman" w:cs="Times New Roman"/>
                <w:bCs/>
              </w:rPr>
              <w:t>2750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</w:tcPr>
          <w:p w:rsidR="00DF21DA" w:rsidRDefault="00771E50" w:rsidP="00C65BA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2750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1275" w:type="dxa"/>
          </w:tcPr>
          <w:p w:rsidR="00DF21DA" w:rsidRDefault="00771E50" w:rsidP="0054233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54233B">
              <w:rPr>
                <w:rFonts w:ascii="Times New Roman" w:eastAsia="Times New Roman" w:hAnsi="Times New Roman" w:cs="Times New Roman"/>
                <w:bCs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="00857B90">
              <w:rPr>
                <w:rFonts w:ascii="Times New Roman" w:eastAsia="Times New Roman" w:hAnsi="Times New Roman" w:cs="Times New Roman"/>
                <w:bCs/>
              </w:rPr>
              <w:t>56</w:t>
            </w:r>
            <w:r w:rsidR="006A257B">
              <w:rPr>
                <w:rFonts w:ascii="Times New Roman" w:eastAsia="Times New Roman" w:hAnsi="Times New Roman" w:cs="Times New Roman"/>
                <w:bCs/>
              </w:rPr>
              <w:t>,859</w:t>
            </w: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муниципальный бюджет</w:t>
            </w:r>
          </w:p>
        </w:tc>
      </w:tr>
      <w:tr w:rsidR="00DF21DA" w:rsidRPr="00672DB3" w:rsidTr="00771E50">
        <w:trPr>
          <w:trHeight w:val="115"/>
        </w:trPr>
        <w:tc>
          <w:tcPr>
            <w:tcW w:w="534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F21DA" w:rsidRDefault="00DF21DA" w:rsidP="001113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F21DA" w:rsidRDefault="00DF21DA" w:rsidP="006117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внебюджетные источники </w:t>
            </w:r>
          </w:p>
        </w:tc>
      </w:tr>
      <w:tr w:rsidR="00D75CBB" w:rsidRPr="00672DB3" w:rsidTr="00771E50">
        <w:trPr>
          <w:trHeight w:val="263"/>
        </w:trPr>
        <w:tc>
          <w:tcPr>
            <w:tcW w:w="534" w:type="dxa"/>
            <w:vMerge w:val="restart"/>
          </w:tcPr>
          <w:p w:rsidR="00D75CBB" w:rsidRDefault="00D75CB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3543" w:type="dxa"/>
            <w:vMerge w:val="restart"/>
          </w:tcPr>
          <w:p w:rsidR="00D75CBB" w:rsidRPr="00D75CBB" w:rsidRDefault="00D75CBB" w:rsidP="00D75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75CBB">
              <w:rPr>
                <w:rFonts w:ascii="Times New Roman" w:eastAsia="Times New Roman" w:hAnsi="Times New Roman" w:cs="Times New Roman"/>
              </w:rPr>
              <w:t>Мероприятие  5.1.1</w:t>
            </w:r>
          </w:p>
          <w:p w:rsidR="00D75CBB" w:rsidRDefault="00D75CBB" w:rsidP="00D75C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D75CBB">
              <w:rPr>
                <w:rFonts w:ascii="Times New Roman" w:eastAsia="Times New Roman" w:hAnsi="Times New Roman" w:cs="Times New Roman"/>
              </w:rPr>
              <w:t>Мероприяти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D75CB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 обустройству контейнерных площадок и приобретению контейнеров</w:t>
            </w:r>
          </w:p>
        </w:tc>
        <w:tc>
          <w:tcPr>
            <w:tcW w:w="851" w:type="dxa"/>
            <w:vMerge w:val="restart"/>
          </w:tcPr>
          <w:p w:rsidR="00D75CBB" w:rsidRDefault="00D75CB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2023-2027</w:t>
            </w:r>
          </w:p>
        </w:tc>
        <w:tc>
          <w:tcPr>
            <w:tcW w:w="1843" w:type="dxa"/>
            <w:vMerge w:val="restart"/>
          </w:tcPr>
          <w:p w:rsidR="00D75CBB" w:rsidRDefault="00523FBA" w:rsidP="006117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</w:t>
            </w:r>
            <w:r w:rsidR="00D75CBB" w:rsidRPr="00D75CBB">
              <w:rPr>
                <w:rFonts w:ascii="Times New Roman" w:eastAsia="Times New Roman" w:hAnsi="Times New Roman" w:cs="Times New Roman"/>
                <w:bCs/>
              </w:rPr>
              <w:t xml:space="preserve">дминистрации </w:t>
            </w:r>
            <w:proofErr w:type="spellStart"/>
            <w:r w:rsidR="00D75CBB" w:rsidRPr="00D75CBB">
              <w:rPr>
                <w:rFonts w:ascii="Times New Roman" w:eastAsia="Times New Roman" w:hAnsi="Times New Roman" w:cs="Times New Roman"/>
                <w:bCs/>
              </w:rPr>
              <w:t>Залесовского</w:t>
            </w:r>
            <w:proofErr w:type="spellEnd"/>
            <w:r w:rsidR="00D75CBB" w:rsidRPr="00D75CBB">
              <w:rPr>
                <w:rFonts w:ascii="Times New Roman" w:eastAsia="Times New Roman" w:hAnsi="Times New Roman" w:cs="Times New Roman"/>
                <w:bCs/>
              </w:rPr>
              <w:t xml:space="preserve"> муниципального округа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Алтайского края</w:t>
            </w:r>
            <w:r w:rsidR="00D75CBB" w:rsidRPr="00D75CBB">
              <w:rPr>
                <w:rFonts w:ascii="Times New Roman" w:eastAsia="Times New Roman" w:hAnsi="Times New Roman" w:cs="Times New Roman"/>
                <w:bCs/>
              </w:rPr>
              <w:t>,</w:t>
            </w:r>
          </w:p>
        </w:tc>
        <w:tc>
          <w:tcPr>
            <w:tcW w:w="1134" w:type="dxa"/>
          </w:tcPr>
          <w:p w:rsidR="00D75CBB" w:rsidRDefault="001F2411" w:rsidP="00B709B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2742</w:t>
            </w:r>
            <w:r w:rsidR="00B709B1">
              <w:rPr>
                <w:rFonts w:ascii="Times New Roman" w:eastAsia="Times New Roman" w:hAnsi="Times New Roman" w:cs="Times New Roman"/>
                <w:bCs/>
              </w:rPr>
              <w:t>,659</w:t>
            </w:r>
          </w:p>
        </w:tc>
        <w:tc>
          <w:tcPr>
            <w:tcW w:w="992" w:type="dxa"/>
          </w:tcPr>
          <w:p w:rsidR="00D75CBB" w:rsidRDefault="00512043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="00F0518D">
              <w:rPr>
                <w:rFonts w:ascii="Times New Roman" w:eastAsia="Times New Roman" w:hAnsi="Times New Roman" w:cs="Times New Roman"/>
                <w:bCs/>
              </w:rPr>
              <w:t>00,0</w:t>
            </w:r>
          </w:p>
        </w:tc>
        <w:tc>
          <w:tcPr>
            <w:tcW w:w="992" w:type="dxa"/>
          </w:tcPr>
          <w:p w:rsidR="00D75CBB" w:rsidRDefault="00476FD9" w:rsidP="00634C1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="001061AB">
              <w:rPr>
                <w:rFonts w:ascii="Times New Roman" w:eastAsia="Times New Roman" w:hAnsi="Times New Roman" w:cs="Times New Roman"/>
                <w:bCs/>
              </w:rPr>
              <w:t>0</w:t>
            </w:r>
            <w:r w:rsidR="00634C19">
              <w:rPr>
                <w:rFonts w:ascii="Times New Roman" w:eastAsia="Times New Roman" w:hAnsi="Times New Roman" w:cs="Times New Roman"/>
                <w:bCs/>
              </w:rPr>
              <w:t>00</w:t>
            </w:r>
            <w:r w:rsidR="00F0518D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D75CBB" w:rsidRDefault="005B6729" w:rsidP="001061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2000</w:t>
            </w:r>
            <w:r w:rsidR="00F0518D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</w:tcPr>
          <w:p w:rsidR="00D75CBB" w:rsidRDefault="005B6729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2000</w:t>
            </w:r>
            <w:r w:rsidR="00F0518D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1275" w:type="dxa"/>
          </w:tcPr>
          <w:p w:rsidR="00D75CBB" w:rsidRDefault="00771E50" w:rsidP="002C07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54233B">
              <w:rPr>
                <w:rFonts w:ascii="Times New Roman" w:eastAsia="Times New Roman" w:hAnsi="Times New Roman" w:cs="Times New Roman"/>
                <w:bCs/>
              </w:rPr>
              <w:t>1</w:t>
            </w:r>
            <w:r w:rsidR="002C070B">
              <w:rPr>
                <w:rFonts w:ascii="Times New Roman" w:eastAsia="Times New Roman" w:hAnsi="Times New Roman" w:cs="Times New Roman"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</w:rPr>
              <w:t>042</w:t>
            </w:r>
            <w:r w:rsidR="006A257B">
              <w:rPr>
                <w:rFonts w:ascii="Times New Roman" w:eastAsia="Times New Roman" w:hAnsi="Times New Roman" w:cs="Times New Roman"/>
                <w:bCs/>
              </w:rPr>
              <w:t>,659</w:t>
            </w:r>
          </w:p>
        </w:tc>
        <w:tc>
          <w:tcPr>
            <w:tcW w:w="2004" w:type="dxa"/>
          </w:tcPr>
          <w:p w:rsidR="00D75CBB" w:rsidRDefault="00D75CB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Всего:</w:t>
            </w:r>
          </w:p>
        </w:tc>
      </w:tr>
      <w:tr w:rsidR="00D75CBB" w:rsidRPr="00672DB3" w:rsidTr="00771E50">
        <w:trPr>
          <w:trHeight w:val="259"/>
        </w:trPr>
        <w:tc>
          <w:tcPr>
            <w:tcW w:w="534" w:type="dxa"/>
            <w:vMerge/>
          </w:tcPr>
          <w:p w:rsidR="00D75CBB" w:rsidRDefault="00D75CB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75CBB" w:rsidRPr="00D75CBB" w:rsidRDefault="00D75CBB" w:rsidP="00D75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75CBB" w:rsidRDefault="00D75CB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75CBB" w:rsidRPr="00D75CBB" w:rsidRDefault="00D75CBB" w:rsidP="006117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75CBB" w:rsidRDefault="00232C4C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992" w:type="dxa"/>
          </w:tcPr>
          <w:p w:rsidR="00D75CBB" w:rsidRDefault="00D75CB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D75CBB" w:rsidRDefault="00D75CB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D75CBB" w:rsidRDefault="00D75CB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D75CBB" w:rsidRDefault="00D75CB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D75CBB" w:rsidRDefault="00D75CB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04" w:type="dxa"/>
          </w:tcPr>
          <w:p w:rsidR="00D75CBB" w:rsidRDefault="00D75CB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том числе:</w:t>
            </w:r>
          </w:p>
        </w:tc>
      </w:tr>
      <w:tr w:rsidR="00D75CBB" w:rsidRPr="00672DB3" w:rsidTr="00771E50">
        <w:trPr>
          <w:trHeight w:val="249"/>
        </w:trPr>
        <w:tc>
          <w:tcPr>
            <w:tcW w:w="534" w:type="dxa"/>
            <w:vMerge/>
          </w:tcPr>
          <w:p w:rsidR="00D75CBB" w:rsidRDefault="00D75CB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75CBB" w:rsidRPr="00D75CBB" w:rsidRDefault="00D75CBB" w:rsidP="00D75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75CBB" w:rsidRDefault="00D75CB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75CBB" w:rsidRPr="00D75CBB" w:rsidRDefault="00D75CBB" w:rsidP="006117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75CBB" w:rsidRDefault="00D75CB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75CBB" w:rsidRDefault="00232C4C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75CBB" w:rsidRDefault="00232C4C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75CBB" w:rsidRDefault="00232C4C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D75CBB" w:rsidRDefault="00232C4C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D75CBB" w:rsidRDefault="00232C4C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D75CBB" w:rsidRDefault="00D75CB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федеральный бюджет</w:t>
            </w:r>
          </w:p>
        </w:tc>
      </w:tr>
      <w:tr w:rsidR="00D75CBB" w:rsidRPr="00672DB3" w:rsidTr="00771E50">
        <w:trPr>
          <w:trHeight w:val="124"/>
        </w:trPr>
        <w:tc>
          <w:tcPr>
            <w:tcW w:w="534" w:type="dxa"/>
            <w:vMerge/>
          </w:tcPr>
          <w:p w:rsidR="00D75CBB" w:rsidRDefault="00D75CB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75CBB" w:rsidRPr="00D75CBB" w:rsidRDefault="00D75CBB" w:rsidP="00D75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75CBB" w:rsidRDefault="00D75CB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75CBB" w:rsidRPr="00D75CBB" w:rsidRDefault="00D75CBB" w:rsidP="006117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75CBB" w:rsidRDefault="00232C4C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0</w:t>
            </w:r>
          </w:p>
        </w:tc>
        <w:tc>
          <w:tcPr>
            <w:tcW w:w="992" w:type="dxa"/>
          </w:tcPr>
          <w:p w:rsidR="00D75CBB" w:rsidRDefault="00232C4C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75CBB" w:rsidRDefault="00232C4C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75CBB" w:rsidRDefault="00232C4C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D75CBB" w:rsidRDefault="00232C4C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D75CBB" w:rsidRDefault="00232C4C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D75CBB" w:rsidRDefault="00D75CB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краевой </w:t>
            </w:r>
            <w:r w:rsidR="00232C4C">
              <w:rPr>
                <w:rFonts w:ascii="Times New Roman" w:eastAsia="Times New Roman" w:hAnsi="Times New Roman" w:cs="Times New Roman"/>
                <w:bCs/>
              </w:rPr>
              <w:t>бюджет</w:t>
            </w:r>
          </w:p>
        </w:tc>
      </w:tr>
      <w:tr w:rsidR="00D75CBB" w:rsidRPr="00672DB3" w:rsidTr="00771E50">
        <w:trPr>
          <w:trHeight w:val="99"/>
        </w:trPr>
        <w:tc>
          <w:tcPr>
            <w:tcW w:w="534" w:type="dxa"/>
            <w:vMerge/>
          </w:tcPr>
          <w:p w:rsidR="00D75CBB" w:rsidRDefault="00D75CB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75CBB" w:rsidRPr="00D75CBB" w:rsidRDefault="00D75CBB" w:rsidP="00D75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75CBB" w:rsidRDefault="00D75CB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75CBB" w:rsidRPr="00D75CBB" w:rsidRDefault="00D75CBB" w:rsidP="006117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75CBB" w:rsidRDefault="00F0518D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2742</w:t>
            </w:r>
            <w:r w:rsidR="00B709B1">
              <w:rPr>
                <w:rFonts w:ascii="Times New Roman" w:eastAsia="Times New Roman" w:hAnsi="Times New Roman" w:cs="Times New Roman"/>
                <w:bCs/>
              </w:rPr>
              <w:t>,659</w:t>
            </w:r>
          </w:p>
        </w:tc>
        <w:tc>
          <w:tcPr>
            <w:tcW w:w="992" w:type="dxa"/>
          </w:tcPr>
          <w:p w:rsidR="00D75CBB" w:rsidRDefault="00512043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="00F0518D">
              <w:rPr>
                <w:rFonts w:ascii="Times New Roman" w:eastAsia="Times New Roman" w:hAnsi="Times New Roman" w:cs="Times New Roman"/>
                <w:bCs/>
              </w:rPr>
              <w:t>00,0</w:t>
            </w:r>
          </w:p>
        </w:tc>
        <w:tc>
          <w:tcPr>
            <w:tcW w:w="992" w:type="dxa"/>
          </w:tcPr>
          <w:p w:rsidR="00D75CBB" w:rsidRDefault="00476FD9" w:rsidP="00634C1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  <w:r w:rsidR="001061AB">
              <w:rPr>
                <w:rFonts w:ascii="Times New Roman" w:eastAsia="Times New Roman" w:hAnsi="Times New Roman" w:cs="Times New Roman"/>
                <w:bCs/>
              </w:rPr>
              <w:t>0</w:t>
            </w:r>
            <w:r w:rsidR="00634C19">
              <w:rPr>
                <w:rFonts w:ascii="Times New Roman" w:eastAsia="Times New Roman" w:hAnsi="Times New Roman" w:cs="Times New Roman"/>
                <w:bCs/>
              </w:rPr>
              <w:t>0</w:t>
            </w:r>
            <w:r w:rsidR="00F0518D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D75CBB" w:rsidRDefault="00DF1168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5B6729">
              <w:rPr>
                <w:rFonts w:ascii="Times New Roman" w:eastAsia="Times New Roman" w:hAnsi="Times New Roman" w:cs="Times New Roman"/>
                <w:bCs/>
              </w:rPr>
              <w:t>0</w:t>
            </w:r>
            <w:r w:rsidR="00F0518D">
              <w:rPr>
                <w:rFonts w:ascii="Times New Roman" w:eastAsia="Times New Roman" w:hAnsi="Times New Roman" w:cs="Times New Roman"/>
                <w:bCs/>
              </w:rPr>
              <w:t>00,0</w:t>
            </w:r>
          </w:p>
        </w:tc>
        <w:tc>
          <w:tcPr>
            <w:tcW w:w="993" w:type="dxa"/>
          </w:tcPr>
          <w:p w:rsidR="00D75CBB" w:rsidRDefault="005B6729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2000</w:t>
            </w:r>
            <w:r w:rsidR="00F0518D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1275" w:type="dxa"/>
          </w:tcPr>
          <w:p w:rsidR="00D75CBB" w:rsidRDefault="00771E50" w:rsidP="0054233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54233B">
              <w:rPr>
                <w:rFonts w:ascii="Times New Roman" w:eastAsia="Times New Roman" w:hAnsi="Times New Roman" w:cs="Times New Roman"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</w:rPr>
              <w:t>042</w:t>
            </w:r>
            <w:r w:rsidR="00F0518D">
              <w:rPr>
                <w:rFonts w:ascii="Times New Roman" w:eastAsia="Times New Roman" w:hAnsi="Times New Roman" w:cs="Times New Roman"/>
                <w:bCs/>
              </w:rPr>
              <w:t>,659</w:t>
            </w:r>
          </w:p>
        </w:tc>
        <w:tc>
          <w:tcPr>
            <w:tcW w:w="2004" w:type="dxa"/>
          </w:tcPr>
          <w:p w:rsidR="00D75CBB" w:rsidRDefault="00232C4C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муниципальный  бюджет</w:t>
            </w:r>
          </w:p>
        </w:tc>
      </w:tr>
      <w:tr w:rsidR="00D75CBB" w:rsidRPr="00672DB3" w:rsidTr="00771E50">
        <w:trPr>
          <w:trHeight w:val="144"/>
        </w:trPr>
        <w:tc>
          <w:tcPr>
            <w:tcW w:w="534" w:type="dxa"/>
            <w:vMerge/>
          </w:tcPr>
          <w:p w:rsidR="00D75CBB" w:rsidRDefault="00D75CBB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75CBB" w:rsidRPr="00D75CBB" w:rsidRDefault="00D75CBB" w:rsidP="00D75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75CBB" w:rsidRDefault="00D75CBB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75CBB" w:rsidRPr="00D75CBB" w:rsidRDefault="00D75CBB" w:rsidP="006117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75CBB" w:rsidRDefault="00232C4C" w:rsidP="00232C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75CBB" w:rsidRDefault="00232C4C" w:rsidP="00232C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75CBB" w:rsidRDefault="00232C4C" w:rsidP="00232C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75CBB" w:rsidRDefault="00232C4C" w:rsidP="00232C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D75CBB" w:rsidRDefault="00232C4C" w:rsidP="00232C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D75CBB" w:rsidRDefault="00232C4C" w:rsidP="00232C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D75CBB" w:rsidRDefault="00232C4C" w:rsidP="00232C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внебюджетные источники</w:t>
            </w:r>
          </w:p>
        </w:tc>
      </w:tr>
      <w:tr w:rsidR="00DF21DA" w:rsidRPr="00672DB3" w:rsidTr="00771E50">
        <w:trPr>
          <w:trHeight w:val="163"/>
        </w:trPr>
        <w:tc>
          <w:tcPr>
            <w:tcW w:w="534" w:type="dxa"/>
            <w:vMerge w:val="restart"/>
          </w:tcPr>
          <w:p w:rsidR="00DF21DA" w:rsidRDefault="00DF21DA" w:rsidP="00232C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1</w:t>
            </w:r>
            <w:r w:rsidR="00232C4C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3543" w:type="dxa"/>
            <w:vMerge w:val="restart"/>
          </w:tcPr>
          <w:p w:rsidR="00DF21DA" w:rsidRPr="009F1E69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F1E69">
              <w:rPr>
                <w:rFonts w:ascii="Times New Roman" w:eastAsia="Times New Roman" w:hAnsi="Times New Roman" w:cs="Times New Roman"/>
                <w:bCs/>
              </w:rPr>
              <w:t xml:space="preserve">Мероприятие  </w:t>
            </w: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Pr="009F1E69">
              <w:rPr>
                <w:rFonts w:ascii="Times New Roman" w:eastAsia="Times New Roman" w:hAnsi="Times New Roman" w:cs="Times New Roman"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9F1E69">
              <w:rPr>
                <w:rFonts w:ascii="Times New Roman" w:eastAsia="Times New Roman" w:hAnsi="Times New Roman" w:cs="Times New Roman"/>
                <w:bCs/>
              </w:rPr>
              <w:t>.</w:t>
            </w:r>
            <w:r w:rsidR="00232C4C">
              <w:rPr>
                <w:rFonts w:ascii="Times New Roman" w:eastAsia="Times New Roman" w:hAnsi="Times New Roman" w:cs="Times New Roman"/>
                <w:bCs/>
              </w:rPr>
              <w:t>2</w:t>
            </w:r>
          </w:p>
          <w:p w:rsidR="00DF21DA" w:rsidRDefault="00DF21DA" w:rsidP="003813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9F1E69">
              <w:rPr>
                <w:rFonts w:ascii="Times New Roman" w:eastAsia="Times New Roman" w:hAnsi="Times New Roman" w:cs="Times New Roman"/>
              </w:rPr>
              <w:t>Мероприятия по обустройству, ремонту и содержанию детских игровых площадок</w:t>
            </w:r>
            <w:r>
              <w:rPr>
                <w:rFonts w:ascii="Times New Roman" w:eastAsia="Times New Roman" w:hAnsi="Times New Roman" w:cs="Times New Roman"/>
              </w:rPr>
              <w:t>, площадей,</w:t>
            </w:r>
            <w:r w:rsidR="004C5D6E">
              <w:rPr>
                <w:rFonts w:ascii="Times New Roman" w:eastAsia="Times New Roman" w:hAnsi="Times New Roman" w:cs="Times New Roman"/>
              </w:rPr>
              <w:t xml:space="preserve"> парков,</w:t>
            </w:r>
            <w:r>
              <w:rPr>
                <w:rFonts w:ascii="Times New Roman" w:eastAsia="Times New Roman" w:hAnsi="Times New Roman" w:cs="Times New Roman"/>
              </w:rPr>
              <w:t xml:space="preserve"> мемориального комплекса</w:t>
            </w:r>
          </w:p>
        </w:tc>
        <w:tc>
          <w:tcPr>
            <w:tcW w:w="851" w:type="dxa"/>
            <w:vMerge w:val="restart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2023-2027</w:t>
            </w:r>
          </w:p>
        </w:tc>
        <w:tc>
          <w:tcPr>
            <w:tcW w:w="1843" w:type="dxa"/>
            <w:vMerge w:val="restart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МБУ «Сервис»</w:t>
            </w:r>
          </w:p>
        </w:tc>
        <w:tc>
          <w:tcPr>
            <w:tcW w:w="1134" w:type="dxa"/>
          </w:tcPr>
          <w:p w:rsidR="00DF21DA" w:rsidRDefault="00B709B1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DF21DA" w:rsidRDefault="00512043" w:rsidP="0051204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  <w:r w:rsidR="00742A62">
              <w:rPr>
                <w:rFonts w:ascii="Times New Roman" w:eastAsia="Times New Roman" w:hAnsi="Times New Roman" w:cs="Times New Roman"/>
                <w:bCs/>
              </w:rPr>
              <w:t>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DF21DA" w:rsidRDefault="00A832E8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DF21DA" w:rsidRDefault="00DF1168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</w:tcPr>
          <w:p w:rsidR="00DF21DA" w:rsidRDefault="00771E50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1275" w:type="dxa"/>
          </w:tcPr>
          <w:p w:rsidR="00DF21DA" w:rsidRDefault="006A257B" w:rsidP="00771E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771E50">
              <w:rPr>
                <w:rFonts w:ascii="Times New Roman" w:eastAsia="Times New Roman" w:hAnsi="Times New Roman" w:cs="Times New Roman"/>
                <w:bCs/>
              </w:rPr>
              <w:t>40</w:t>
            </w:r>
            <w:r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Всего:</w:t>
            </w:r>
          </w:p>
        </w:tc>
      </w:tr>
      <w:tr w:rsidR="00DF21DA" w:rsidRPr="00672DB3" w:rsidTr="00771E50">
        <w:trPr>
          <w:trHeight w:val="278"/>
        </w:trPr>
        <w:tc>
          <w:tcPr>
            <w:tcW w:w="534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F21DA" w:rsidRPr="009F1E69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том числе:</w:t>
            </w:r>
          </w:p>
        </w:tc>
      </w:tr>
      <w:tr w:rsidR="00DF21DA" w:rsidRPr="00672DB3" w:rsidTr="00771E50">
        <w:trPr>
          <w:trHeight w:val="288"/>
        </w:trPr>
        <w:tc>
          <w:tcPr>
            <w:tcW w:w="534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F21DA" w:rsidRPr="009F1E69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федеральный бюджет</w:t>
            </w:r>
          </w:p>
        </w:tc>
      </w:tr>
      <w:tr w:rsidR="00DF21DA" w:rsidRPr="00672DB3" w:rsidTr="00771E50">
        <w:trPr>
          <w:trHeight w:val="240"/>
        </w:trPr>
        <w:tc>
          <w:tcPr>
            <w:tcW w:w="534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F21DA" w:rsidRPr="009F1E69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краевой бюджет</w:t>
            </w:r>
          </w:p>
        </w:tc>
      </w:tr>
      <w:tr w:rsidR="00DF21DA" w:rsidRPr="00672DB3" w:rsidTr="00771E50">
        <w:trPr>
          <w:trHeight w:val="96"/>
        </w:trPr>
        <w:tc>
          <w:tcPr>
            <w:tcW w:w="534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F21DA" w:rsidRPr="009F1E69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F21DA" w:rsidRDefault="00DF21DA" w:rsidP="00B709B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B709B1">
              <w:rPr>
                <w:rFonts w:ascii="Times New Roman" w:eastAsia="Times New Roman" w:hAnsi="Times New Roman" w:cs="Times New Roman"/>
                <w:bCs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DF21DA" w:rsidRDefault="00742A62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512043">
              <w:rPr>
                <w:rFonts w:ascii="Times New Roman" w:eastAsia="Times New Roman" w:hAnsi="Times New Roman" w:cs="Times New Roman"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</w:rPr>
              <w:t>00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DF21DA" w:rsidRDefault="00A832E8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DF21DA" w:rsidRDefault="00DF1168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</w:tcPr>
          <w:p w:rsidR="00DF21DA" w:rsidRDefault="00771E50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1275" w:type="dxa"/>
          </w:tcPr>
          <w:p w:rsidR="00DF21DA" w:rsidRDefault="006A257B" w:rsidP="00771E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771E50">
              <w:rPr>
                <w:rFonts w:ascii="Times New Roman" w:eastAsia="Times New Roman" w:hAnsi="Times New Roman" w:cs="Times New Roman"/>
                <w:bCs/>
              </w:rPr>
              <w:t>40</w:t>
            </w:r>
            <w:r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муниципальный бюджет</w:t>
            </w:r>
          </w:p>
        </w:tc>
      </w:tr>
      <w:tr w:rsidR="00DF21DA" w:rsidRPr="00672DB3" w:rsidTr="00771E50">
        <w:trPr>
          <w:trHeight w:val="154"/>
        </w:trPr>
        <w:tc>
          <w:tcPr>
            <w:tcW w:w="534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F21DA" w:rsidRPr="009F1E69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внебюджетные источники </w:t>
            </w:r>
          </w:p>
        </w:tc>
      </w:tr>
      <w:tr w:rsidR="00DF21DA" w:rsidRPr="00672DB3" w:rsidTr="00771E50">
        <w:trPr>
          <w:trHeight w:val="278"/>
        </w:trPr>
        <w:tc>
          <w:tcPr>
            <w:tcW w:w="534" w:type="dxa"/>
            <w:vMerge w:val="restart"/>
          </w:tcPr>
          <w:p w:rsidR="00DF21DA" w:rsidRDefault="00DF21DA" w:rsidP="00232C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232C4C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3543" w:type="dxa"/>
            <w:vMerge w:val="restart"/>
          </w:tcPr>
          <w:p w:rsidR="00DF21DA" w:rsidRPr="009F1E69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F1E69">
              <w:rPr>
                <w:rFonts w:ascii="Times New Roman" w:eastAsia="Times New Roman" w:hAnsi="Times New Roman" w:cs="Times New Roman"/>
                <w:bCs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5</w:t>
            </w:r>
            <w:r w:rsidRPr="009F1E69">
              <w:rPr>
                <w:rFonts w:ascii="Times New Roman" w:eastAsia="Times New Roman" w:hAnsi="Times New Roman" w:cs="Times New Roman"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</w:rPr>
              <w:t>1.</w:t>
            </w:r>
            <w:r w:rsidR="00232C4C">
              <w:rPr>
                <w:rFonts w:ascii="Times New Roman" w:eastAsia="Times New Roman" w:hAnsi="Times New Roman" w:cs="Times New Roman"/>
                <w:bCs/>
              </w:rPr>
              <w:t>3</w:t>
            </w:r>
          </w:p>
          <w:p w:rsidR="00DF21DA" w:rsidRPr="009F1E69" w:rsidRDefault="00DF21DA" w:rsidP="006805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F1E69">
              <w:rPr>
                <w:rFonts w:ascii="Times New Roman" w:eastAsia="Times New Roman" w:hAnsi="Times New Roman" w:cs="Times New Roman"/>
              </w:rPr>
              <w:t>Проведение конкурсов по благоустройству</w:t>
            </w:r>
            <w:r w:rsidR="0068051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2023-2027</w:t>
            </w:r>
          </w:p>
        </w:tc>
        <w:tc>
          <w:tcPr>
            <w:tcW w:w="1843" w:type="dxa"/>
            <w:vMerge w:val="restart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Территориальное управление</w:t>
            </w:r>
            <w:r w:rsidR="00DD2045">
              <w:rPr>
                <w:rFonts w:ascii="Times New Roman" w:eastAsia="Times New Roman" w:hAnsi="Times New Roman" w:cs="Times New Roman"/>
                <w:bCs/>
              </w:rPr>
              <w:t>,</w:t>
            </w:r>
          </w:p>
          <w:p w:rsidR="00DD2045" w:rsidRDefault="00DD2045" w:rsidP="00DD204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жители муниципального округа</w:t>
            </w:r>
          </w:p>
        </w:tc>
        <w:tc>
          <w:tcPr>
            <w:tcW w:w="1134" w:type="dxa"/>
          </w:tcPr>
          <w:p w:rsidR="00DF21DA" w:rsidRDefault="00D650D2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627EBB">
              <w:rPr>
                <w:rFonts w:ascii="Times New Roman" w:eastAsia="Times New Roman" w:hAnsi="Times New Roman" w:cs="Times New Roman"/>
                <w:bCs/>
              </w:rPr>
              <w:t>50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DF21DA" w:rsidRDefault="00512043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="004844E6">
              <w:rPr>
                <w:rFonts w:ascii="Times New Roman" w:eastAsia="Times New Roman" w:hAnsi="Times New Roman" w:cs="Times New Roman"/>
                <w:bCs/>
              </w:rPr>
              <w:t>50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DF21DA" w:rsidRDefault="00A832E8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DF21DA" w:rsidRDefault="00DF1168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</w:tcPr>
          <w:p w:rsidR="00DF21DA" w:rsidRDefault="00771E50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</w:tcPr>
          <w:p w:rsidR="00DF21DA" w:rsidRDefault="006A257B" w:rsidP="00771E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771E50">
              <w:rPr>
                <w:rFonts w:ascii="Times New Roman" w:eastAsia="Times New Roman" w:hAnsi="Times New Roman" w:cs="Times New Roman"/>
                <w:bCs/>
              </w:rPr>
              <w:t>5</w:t>
            </w:r>
            <w:r w:rsidR="0033285A">
              <w:rPr>
                <w:rFonts w:ascii="Times New Roman" w:eastAsia="Times New Roman" w:hAnsi="Times New Roman" w:cs="Times New Roman"/>
                <w:bCs/>
              </w:rPr>
              <w:t>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Всего:</w:t>
            </w:r>
          </w:p>
        </w:tc>
      </w:tr>
      <w:tr w:rsidR="00DF21DA" w:rsidRPr="00672DB3" w:rsidTr="00771E50">
        <w:trPr>
          <w:trHeight w:val="259"/>
        </w:trPr>
        <w:tc>
          <w:tcPr>
            <w:tcW w:w="534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F21DA" w:rsidRPr="009F1E69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том числе:</w:t>
            </w:r>
          </w:p>
        </w:tc>
      </w:tr>
      <w:tr w:rsidR="00DF21DA" w:rsidRPr="00672DB3" w:rsidTr="00771E50">
        <w:trPr>
          <w:trHeight w:val="172"/>
        </w:trPr>
        <w:tc>
          <w:tcPr>
            <w:tcW w:w="534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F21DA" w:rsidRPr="009F1E69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федеральный бюджет</w:t>
            </w:r>
          </w:p>
        </w:tc>
      </w:tr>
      <w:tr w:rsidR="00DF21DA" w:rsidRPr="00672DB3" w:rsidTr="00771E50">
        <w:trPr>
          <w:trHeight w:val="192"/>
        </w:trPr>
        <w:tc>
          <w:tcPr>
            <w:tcW w:w="534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F21DA" w:rsidRPr="009F1E69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краевой бюджет</w:t>
            </w:r>
          </w:p>
        </w:tc>
      </w:tr>
      <w:tr w:rsidR="00DF21DA" w:rsidRPr="00672DB3" w:rsidTr="00771E50">
        <w:trPr>
          <w:trHeight w:val="134"/>
        </w:trPr>
        <w:tc>
          <w:tcPr>
            <w:tcW w:w="534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F21DA" w:rsidRPr="009F1E69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F21DA" w:rsidRDefault="00D650D2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2" w:type="dxa"/>
          </w:tcPr>
          <w:p w:rsidR="00DF21DA" w:rsidRDefault="00512043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="00742A62">
              <w:rPr>
                <w:rFonts w:ascii="Times New Roman" w:eastAsia="Times New Roman" w:hAnsi="Times New Roman" w:cs="Times New Roman"/>
                <w:bCs/>
              </w:rPr>
              <w:t>5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DF21DA" w:rsidRDefault="00A832E8" w:rsidP="00A832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DF21DA" w:rsidRDefault="00DF1168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</w:tcPr>
          <w:p w:rsidR="00DF21DA" w:rsidRDefault="00771E50" w:rsidP="00771E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1275" w:type="dxa"/>
          </w:tcPr>
          <w:p w:rsidR="00DF21DA" w:rsidRDefault="006A257B" w:rsidP="00771E5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771E50">
              <w:rPr>
                <w:rFonts w:ascii="Times New Roman" w:eastAsia="Times New Roman" w:hAnsi="Times New Roman" w:cs="Times New Roman"/>
                <w:bCs/>
              </w:rPr>
              <w:t>5</w:t>
            </w:r>
            <w:r w:rsidR="0033285A">
              <w:rPr>
                <w:rFonts w:ascii="Times New Roman" w:eastAsia="Times New Roman" w:hAnsi="Times New Roman" w:cs="Times New Roman"/>
                <w:bCs/>
              </w:rPr>
              <w:t>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муниципальный бюджет</w:t>
            </w:r>
          </w:p>
        </w:tc>
      </w:tr>
      <w:tr w:rsidR="00DF21DA" w:rsidRPr="00672DB3" w:rsidTr="00771E50">
        <w:trPr>
          <w:trHeight w:val="115"/>
        </w:trPr>
        <w:tc>
          <w:tcPr>
            <w:tcW w:w="534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F21DA" w:rsidRPr="009F1E69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внебюджетные источники</w:t>
            </w:r>
          </w:p>
        </w:tc>
      </w:tr>
      <w:tr w:rsidR="00DF21DA" w:rsidRPr="00672DB3" w:rsidTr="00771E50">
        <w:trPr>
          <w:trHeight w:val="230"/>
        </w:trPr>
        <w:tc>
          <w:tcPr>
            <w:tcW w:w="534" w:type="dxa"/>
            <w:vMerge w:val="restart"/>
          </w:tcPr>
          <w:p w:rsidR="00DF21DA" w:rsidRDefault="00DF21DA" w:rsidP="00232C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232C4C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3543" w:type="dxa"/>
            <w:vMerge w:val="restart"/>
          </w:tcPr>
          <w:p w:rsidR="00DF21DA" w:rsidRPr="009F1E69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F1E69">
              <w:rPr>
                <w:rFonts w:ascii="Times New Roman" w:eastAsia="Times New Roman" w:hAnsi="Times New Roman" w:cs="Times New Roman"/>
                <w:bCs/>
              </w:rPr>
              <w:t xml:space="preserve">Мероприятие  </w:t>
            </w:r>
            <w:r>
              <w:rPr>
                <w:rFonts w:ascii="Times New Roman" w:eastAsia="Times New Roman" w:hAnsi="Times New Roman" w:cs="Times New Roman"/>
                <w:bCs/>
              </w:rPr>
              <w:t>5.1.</w:t>
            </w:r>
            <w:r w:rsidR="00232C4C">
              <w:rPr>
                <w:rFonts w:ascii="Times New Roman" w:eastAsia="Times New Roman" w:hAnsi="Times New Roman" w:cs="Times New Roman"/>
                <w:bCs/>
              </w:rPr>
              <w:t>4</w:t>
            </w:r>
          </w:p>
          <w:p w:rsidR="00DF21DA" w:rsidRPr="009F1E69" w:rsidRDefault="00DF21DA" w:rsidP="003813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Содержание Доски почёта</w:t>
            </w:r>
          </w:p>
        </w:tc>
        <w:tc>
          <w:tcPr>
            <w:tcW w:w="851" w:type="dxa"/>
            <w:vMerge w:val="restart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2023-2027</w:t>
            </w:r>
          </w:p>
        </w:tc>
        <w:tc>
          <w:tcPr>
            <w:tcW w:w="1843" w:type="dxa"/>
            <w:vMerge w:val="restart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Территориальное управление</w:t>
            </w:r>
          </w:p>
        </w:tc>
        <w:tc>
          <w:tcPr>
            <w:tcW w:w="1134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2" w:type="dxa"/>
          </w:tcPr>
          <w:p w:rsidR="00DF21DA" w:rsidRDefault="00512043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DF21DA" w:rsidRDefault="001061A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DF21DA" w:rsidRDefault="003D78D0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DF1168">
              <w:rPr>
                <w:rFonts w:ascii="Times New Roman" w:eastAsia="Times New Roman" w:hAnsi="Times New Roman" w:cs="Times New Roman"/>
                <w:bCs/>
              </w:rPr>
              <w:t>5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3" w:type="dxa"/>
          </w:tcPr>
          <w:p w:rsidR="00DF21DA" w:rsidRDefault="00771E50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1275" w:type="dxa"/>
          </w:tcPr>
          <w:p w:rsidR="00DF21DA" w:rsidRDefault="00B51AE9" w:rsidP="003328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650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Всего:</w:t>
            </w:r>
          </w:p>
        </w:tc>
      </w:tr>
      <w:tr w:rsidR="00DF21DA" w:rsidRPr="00672DB3" w:rsidTr="00771E50">
        <w:trPr>
          <w:trHeight w:val="201"/>
        </w:trPr>
        <w:tc>
          <w:tcPr>
            <w:tcW w:w="534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F21DA" w:rsidRPr="009F1E69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том числе:</w:t>
            </w:r>
          </w:p>
        </w:tc>
      </w:tr>
      <w:tr w:rsidR="00DF21DA" w:rsidRPr="00672DB3" w:rsidTr="00771E50">
        <w:trPr>
          <w:trHeight w:val="230"/>
        </w:trPr>
        <w:tc>
          <w:tcPr>
            <w:tcW w:w="534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F21DA" w:rsidRPr="009F1E69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федеральный бюджет</w:t>
            </w:r>
          </w:p>
        </w:tc>
      </w:tr>
      <w:tr w:rsidR="00DF21DA" w:rsidRPr="00672DB3" w:rsidTr="00771E50">
        <w:trPr>
          <w:trHeight w:val="211"/>
        </w:trPr>
        <w:tc>
          <w:tcPr>
            <w:tcW w:w="534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F21DA" w:rsidRPr="009F1E69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краевой бюджет</w:t>
            </w:r>
          </w:p>
        </w:tc>
      </w:tr>
      <w:tr w:rsidR="00DF21DA" w:rsidRPr="00672DB3" w:rsidTr="00771E50">
        <w:trPr>
          <w:trHeight w:val="118"/>
        </w:trPr>
        <w:tc>
          <w:tcPr>
            <w:tcW w:w="534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F21DA" w:rsidRPr="009F1E69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F21DA" w:rsidRDefault="00DF21DA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2" w:type="dxa"/>
          </w:tcPr>
          <w:p w:rsidR="00DF21DA" w:rsidRDefault="00512043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DF21DA" w:rsidRDefault="001061AB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DF21DA" w:rsidRDefault="003D78D0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DF1168">
              <w:rPr>
                <w:rFonts w:ascii="Times New Roman" w:eastAsia="Times New Roman" w:hAnsi="Times New Roman" w:cs="Times New Roman"/>
                <w:bCs/>
              </w:rPr>
              <w:t>5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3" w:type="dxa"/>
          </w:tcPr>
          <w:p w:rsidR="00DF21DA" w:rsidRDefault="00771E50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1275" w:type="dxa"/>
          </w:tcPr>
          <w:p w:rsidR="00DF21DA" w:rsidRDefault="00B51AE9" w:rsidP="006A25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650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муниципальный бюджет</w:t>
            </w:r>
          </w:p>
        </w:tc>
      </w:tr>
      <w:tr w:rsidR="00DF21DA" w:rsidRPr="00672DB3" w:rsidTr="00771E50">
        <w:trPr>
          <w:trHeight w:val="125"/>
        </w:trPr>
        <w:tc>
          <w:tcPr>
            <w:tcW w:w="534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F21DA" w:rsidRPr="009F1E69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внебюджетные источники</w:t>
            </w:r>
          </w:p>
        </w:tc>
      </w:tr>
      <w:tr w:rsidR="00DF21DA" w:rsidRPr="00672DB3" w:rsidTr="00771E50">
        <w:trPr>
          <w:trHeight w:val="182"/>
        </w:trPr>
        <w:tc>
          <w:tcPr>
            <w:tcW w:w="534" w:type="dxa"/>
            <w:vMerge w:val="restart"/>
          </w:tcPr>
          <w:p w:rsidR="00DF21DA" w:rsidRDefault="00DF21DA" w:rsidP="00232C4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232C4C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3543" w:type="dxa"/>
            <w:vMerge w:val="restart"/>
          </w:tcPr>
          <w:p w:rsidR="00DF21DA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Мероприятие 5.1.</w:t>
            </w:r>
            <w:r w:rsidR="00232C4C">
              <w:rPr>
                <w:rFonts w:ascii="Times New Roman" w:eastAsia="Times New Roman" w:hAnsi="Times New Roman" w:cs="Times New Roman"/>
                <w:bCs/>
              </w:rPr>
              <w:t>5</w:t>
            </w:r>
          </w:p>
          <w:p w:rsidR="00DF21DA" w:rsidRPr="009F1E69" w:rsidRDefault="00DF21DA" w:rsidP="003813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Содержание пешеходных мостиков</w:t>
            </w:r>
          </w:p>
        </w:tc>
        <w:tc>
          <w:tcPr>
            <w:tcW w:w="851" w:type="dxa"/>
            <w:vMerge w:val="restart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2023-2027</w:t>
            </w:r>
          </w:p>
        </w:tc>
        <w:tc>
          <w:tcPr>
            <w:tcW w:w="1843" w:type="dxa"/>
            <w:vMerge w:val="restart"/>
          </w:tcPr>
          <w:p w:rsidR="00DF21DA" w:rsidRDefault="00DF21DA" w:rsidP="006117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МБУ «Сервис»</w:t>
            </w:r>
          </w:p>
        </w:tc>
        <w:tc>
          <w:tcPr>
            <w:tcW w:w="1134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  <w:tc>
          <w:tcPr>
            <w:tcW w:w="992" w:type="dxa"/>
          </w:tcPr>
          <w:p w:rsidR="00DF21DA" w:rsidRDefault="00512043" w:rsidP="0051204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264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</w:tcPr>
          <w:p w:rsidR="00DF21DA" w:rsidRDefault="00A832E8" w:rsidP="00DF21D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00,0</w:t>
            </w:r>
          </w:p>
        </w:tc>
        <w:tc>
          <w:tcPr>
            <w:tcW w:w="992" w:type="dxa"/>
          </w:tcPr>
          <w:p w:rsidR="00DF21DA" w:rsidRDefault="003D78D0" w:rsidP="00DF11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DF1168">
              <w:rPr>
                <w:rFonts w:ascii="Times New Roman" w:eastAsia="Times New Roman" w:hAnsi="Times New Roman" w:cs="Times New Roman"/>
                <w:bCs/>
              </w:rPr>
              <w:t>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3" w:type="dxa"/>
          </w:tcPr>
          <w:p w:rsidR="00DF21DA" w:rsidRDefault="00B561DB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00,0</w:t>
            </w:r>
          </w:p>
        </w:tc>
        <w:tc>
          <w:tcPr>
            <w:tcW w:w="1275" w:type="dxa"/>
          </w:tcPr>
          <w:p w:rsidR="00DF21DA" w:rsidRDefault="00B51AE9" w:rsidP="006A25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864</w:t>
            </w:r>
            <w:r w:rsidR="006A257B">
              <w:rPr>
                <w:rFonts w:ascii="Times New Roman" w:eastAsia="Times New Roman" w:hAnsi="Times New Roman" w:cs="Times New Roman"/>
                <w:bCs/>
              </w:rPr>
              <w:t>,2</w:t>
            </w: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Всего:</w:t>
            </w:r>
          </w:p>
        </w:tc>
      </w:tr>
      <w:tr w:rsidR="00DF21DA" w:rsidRPr="00672DB3" w:rsidTr="00771E50">
        <w:trPr>
          <w:trHeight w:val="211"/>
        </w:trPr>
        <w:tc>
          <w:tcPr>
            <w:tcW w:w="534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F21DA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F21DA" w:rsidRDefault="00DF21DA" w:rsidP="006117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в том числе: </w:t>
            </w:r>
          </w:p>
        </w:tc>
      </w:tr>
      <w:tr w:rsidR="00DF21DA" w:rsidRPr="00672DB3" w:rsidTr="00771E50">
        <w:trPr>
          <w:trHeight w:val="201"/>
        </w:trPr>
        <w:tc>
          <w:tcPr>
            <w:tcW w:w="534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F21DA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F21DA" w:rsidRDefault="00DF21DA" w:rsidP="006117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федеральный бюджет</w:t>
            </w:r>
          </w:p>
        </w:tc>
      </w:tr>
      <w:tr w:rsidR="00DF21DA" w:rsidRPr="00672DB3" w:rsidTr="00771E50">
        <w:trPr>
          <w:trHeight w:val="201"/>
        </w:trPr>
        <w:tc>
          <w:tcPr>
            <w:tcW w:w="534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F21DA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F21DA" w:rsidRDefault="00DF21DA" w:rsidP="006117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F21DA" w:rsidRDefault="00DF21DA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100,0</w:t>
            </w:r>
          </w:p>
        </w:tc>
        <w:tc>
          <w:tcPr>
            <w:tcW w:w="992" w:type="dxa"/>
          </w:tcPr>
          <w:p w:rsidR="00DF21DA" w:rsidRDefault="00512043" w:rsidP="00742A6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264,2</w:t>
            </w:r>
          </w:p>
        </w:tc>
        <w:tc>
          <w:tcPr>
            <w:tcW w:w="992" w:type="dxa"/>
          </w:tcPr>
          <w:p w:rsidR="00DF21DA" w:rsidRDefault="00A832E8" w:rsidP="00CF6BE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00,0</w:t>
            </w:r>
          </w:p>
        </w:tc>
        <w:tc>
          <w:tcPr>
            <w:tcW w:w="992" w:type="dxa"/>
          </w:tcPr>
          <w:p w:rsidR="00DF21DA" w:rsidRDefault="00771E50" w:rsidP="00DF116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DF1168">
              <w:rPr>
                <w:rFonts w:ascii="Times New Roman" w:eastAsia="Times New Roman" w:hAnsi="Times New Roman" w:cs="Times New Roman"/>
                <w:bCs/>
              </w:rPr>
              <w:t>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3" w:type="dxa"/>
          </w:tcPr>
          <w:p w:rsidR="00DF21DA" w:rsidRDefault="00B561DB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00,0</w:t>
            </w:r>
          </w:p>
        </w:tc>
        <w:tc>
          <w:tcPr>
            <w:tcW w:w="1275" w:type="dxa"/>
          </w:tcPr>
          <w:p w:rsidR="00DF21DA" w:rsidRDefault="00B51AE9" w:rsidP="0033285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</w:t>
            </w:r>
            <w:r w:rsidR="006A257B">
              <w:rPr>
                <w:rFonts w:ascii="Times New Roman" w:eastAsia="Times New Roman" w:hAnsi="Times New Roman" w:cs="Times New Roman"/>
                <w:bCs/>
              </w:rPr>
              <w:t>64,2</w:t>
            </w: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краевой бюджет</w:t>
            </w:r>
          </w:p>
        </w:tc>
      </w:tr>
      <w:tr w:rsidR="00DF21DA" w:rsidRPr="00672DB3" w:rsidTr="00771E50">
        <w:trPr>
          <w:trHeight w:val="115"/>
        </w:trPr>
        <w:tc>
          <w:tcPr>
            <w:tcW w:w="534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F21DA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F21DA" w:rsidRDefault="00DF21DA" w:rsidP="006117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муниципальный бюджет</w:t>
            </w:r>
          </w:p>
        </w:tc>
      </w:tr>
      <w:tr w:rsidR="00DF21DA" w:rsidRPr="00672DB3" w:rsidTr="00771E50">
        <w:trPr>
          <w:trHeight w:val="192"/>
        </w:trPr>
        <w:tc>
          <w:tcPr>
            <w:tcW w:w="534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F21DA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F21DA" w:rsidRDefault="00DF21DA" w:rsidP="006117F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внебюджетные источники</w:t>
            </w:r>
          </w:p>
        </w:tc>
      </w:tr>
      <w:tr w:rsidR="00DF21DA" w:rsidRPr="00672DB3" w:rsidTr="00771E50">
        <w:trPr>
          <w:trHeight w:val="153"/>
        </w:trPr>
        <w:tc>
          <w:tcPr>
            <w:tcW w:w="534" w:type="dxa"/>
            <w:vMerge w:val="restart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</w:t>
            </w:r>
          </w:p>
        </w:tc>
        <w:tc>
          <w:tcPr>
            <w:tcW w:w="3543" w:type="dxa"/>
            <w:vMerge w:val="restart"/>
          </w:tcPr>
          <w:p w:rsidR="00DF21DA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Мероприятие 5.1.</w:t>
            </w:r>
            <w:r w:rsidR="00232C4C">
              <w:rPr>
                <w:rFonts w:ascii="Times New Roman" w:eastAsia="Times New Roman" w:hAnsi="Times New Roman" w:cs="Times New Roman"/>
                <w:bCs/>
              </w:rPr>
              <w:t>6</w:t>
            </w:r>
          </w:p>
          <w:p w:rsidR="00DF21DA" w:rsidRDefault="00DF21DA" w:rsidP="003813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Капитальный ремонт  пешеходных мостиков</w:t>
            </w:r>
          </w:p>
          <w:p w:rsidR="00680516" w:rsidRDefault="00680516" w:rsidP="003813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680516" w:rsidRDefault="00680516" w:rsidP="003813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680516" w:rsidRDefault="00680516" w:rsidP="003813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680516" w:rsidRDefault="00680516" w:rsidP="003813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680516" w:rsidRDefault="00680516" w:rsidP="003813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:rsidR="00680516" w:rsidRDefault="00680516" w:rsidP="0038135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 w:val="restart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2023-2027</w:t>
            </w:r>
          </w:p>
        </w:tc>
        <w:tc>
          <w:tcPr>
            <w:tcW w:w="1843" w:type="dxa"/>
            <w:vMerge w:val="restart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МБУ «Сервис»</w:t>
            </w:r>
          </w:p>
        </w:tc>
        <w:tc>
          <w:tcPr>
            <w:tcW w:w="1134" w:type="dxa"/>
          </w:tcPr>
          <w:p w:rsidR="00DF21DA" w:rsidRDefault="00D650D2" w:rsidP="00C65BA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="00C65BA5">
              <w:rPr>
                <w:rFonts w:ascii="Times New Roman" w:eastAsia="Times New Roman" w:hAnsi="Times New Roman" w:cs="Times New Roman"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DF21DA" w:rsidRDefault="001B3863" w:rsidP="006007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6007F7">
              <w:rPr>
                <w:rFonts w:ascii="Times New Roman" w:eastAsia="Times New Roman" w:hAnsi="Times New Roman" w:cs="Times New Roman"/>
                <w:bCs/>
              </w:rPr>
              <w:t>00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DF21DA" w:rsidRDefault="003D78D0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C65BA5">
              <w:rPr>
                <w:rFonts w:ascii="Times New Roman" w:eastAsia="Times New Roman" w:hAnsi="Times New Roman" w:cs="Times New Roman"/>
                <w:bCs/>
              </w:rPr>
              <w:t>5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DF21DA" w:rsidRDefault="00C65BA5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</w:t>
            </w:r>
            <w:r w:rsidR="00DF1168">
              <w:rPr>
                <w:rFonts w:ascii="Times New Roman" w:eastAsia="Times New Roman" w:hAnsi="Times New Roman" w:cs="Times New Roman"/>
                <w:bCs/>
              </w:rPr>
              <w:t>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</w:tcPr>
          <w:p w:rsidR="00DF21DA" w:rsidRDefault="00771E50" w:rsidP="00C65BA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C65BA5">
              <w:rPr>
                <w:rFonts w:ascii="Times New Roman" w:eastAsia="Times New Roman" w:hAnsi="Times New Roman" w:cs="Times New Roman"/>
                <w:bCs/>
              </w:rPr>
              <w:t>50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1275" w:type="dxa"/>
          </w:tcPr>
          <w:p w:rsidR="00DF21DA" w:rsidRDefault="00B51AE9" w:rsidP="00857B9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</w:t>
            </w:r>
            <w:r w:rsidR="00857B90">
              <w:rPr>
                <w:rFonts w:ascii="Times New Roman" w:eastAsia="Times New Roman" w:hAnsi="Times New Roman" w:cs="Times New Roman"/>
                <w:bCs/>
              </w:rPr>
              <w:t>50</w:t>
            </w:r>
            <w:r w:rsidR="00DF21DA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Всего:</w:t>
            </w:r>
          </w:p>
        </w:tc>
      </w:tr>
      <w:tr w:rsidR="00DF21DA" w:rsidRPr="00672DB3" w:rsidTr="00771E50">
        <w:trPr>
          <w:trHeight w:val="201"/>
        </w:trPr>
        <w:tc>
          <w:tcPr>
            <w:tcW w:w="534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F21DA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том числе:</w:t>
            </w:r>
          </w:p>
        </w:tc>
      </w:tr>
      <w:tr w:rsidR="00DF21DA" w:rsidRPr="00672DB3" w:rsidTr="00771E50">
        <w:trPr>
          <w:trHeight w:val="173"/>
        </w:trPr>
        <w:tc>
          <w:tcPr>
            <w:tcW w:w="534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F21DA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F21DA" w:rsidRDefault="00CA4B76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CA4B76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CA4B76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CA4B76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DF21DA" w:rsidRDefault="00CA4B76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DF21DA" w:rsidRDefault="00CA4B76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федеральный бюджет</w:t>
            </w:r>
          </w:p>
        </w:tc>
      </w:tr>
      <w:tr w:rsidR="00DF21DA" w:rsidRPr="00672DB3" w:rsidTr="00771E50">
        <w:trPr>
          <w:trHeight w:val="211"/>
        </w:trPr>
        <w:tc>
          <w:tcPr>
            <w:tcW w:w="534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DF21DA" w:rsidRDefault="00DF21DA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DF21DA" w:rsidRDefault="00DF21DA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DF21DA" w:rsidRDefault="00CA4B76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CA4B76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CA4B76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DF21DA" w:rsidRDefault="00CA4B76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DF21DA" w:rsidRDefault="00CA4B76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DF21DA" w:rsidRDefault="00CA4B76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DF21DA" w:rsidRDefault="00DF21DA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краевой бюджет</w:t>
            </w:r>
          </w:p>
        </w:tc>
      </w:tr>
      <w:tr w:rsidR="00CA4B76" w:rsidRPr="00672DB3" w:rsidTr="00771E50">
        <w:trPr>
          <w:trHeight w:val="182"/>
        </w:trPr>
        <w:tc>
          <w:tcPr>
            <w:tcW w:w="534" w:type="dxa"/>
            <w:vMerge/>
          </w:tcPr>
          <w:p w:rsidR="00CA4B76" w:rsidRDefault="00CA4B76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CA4B76" w:rsidRDefault="00CA4B76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CA4B76" w:rsidRDefault="00CA4B76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CA4B76" w:rsidRDefault="00CA4B76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CA4B76" w:rsidRDefault="00D650D2" w:rsidP="00C65BA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  <w:r w:rsidR="00C65BA5">
              <w:rPr>
                <w:rFonts w:ascii="Times New Roman" w:eastAsia="Times New Roman" w:hAnsi="Times New Roman" w:cs="Times New Roman"/>
                <w:bCs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  <w:r w:rsidR="00CA4B76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CA4B76" w:rsidRDefault="001B3863" w:rsidP="006007F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6007F7">
              <w:rPr>
                <w:rFonts w:ascii="Times New Roman" w:eastAsia="Times New Roman" w:hAnsi="Times New Roman" w:cs="Times New Roman"/>
                <w:bCs/>
              </w:rPr>
              <w:t>00</w:t>
            </w:r>
            <w:r w:rsidR="00CA4B76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2" w:type="dxa"/>
          </w:tcPr>
          <w:p w:rsidR="00CA4B76" w:rsidRDefault="003D78D0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  <w:r w:rsidR="00C65BA5">
              <w:rPr>
                <w:rFonts w:ascii="Times New Roman" w:eastAsia="Times New Roman" w:hAnsi="Times New Roman" w:cs="Times New Roman"/>
                <w:bCs/>
              </w:rPr>
              <w:t>5</w:t>
            </w:r>
            <w:r w:rsidR="00CA4B7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CA4B76" w:rsidRDefault="00C65BA5" w:rsidP="00C65BA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250</w:t>
            </w:r>
            <w:r w:rsidR="00CA4B76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993" w:type="dxa"/>
          </w:tcPr>
          <w:p w:rsidR="00CA4B76" w:rsidRDefault="00771E50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C65BA5">
              <w:rPr>
                <w:rFonts w:ascii="Times New Roman" w:eastAsia="Times New Roman" w:hAnsi="Times New Roman" w:cs="Times New Roman"/>
                <w:bCs/>
              </w:rPr>
              <w:t>5</w:t>
            </w:r>
            <w:r w:rsidR="00CA4B76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275" w:type="dxa"/>
          </w:tcPr>
          <w:p w:rsidR="00CA4B76" w:rsidRDefault="00C65BA5" w:rsidP="00857B9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</w:t>
            </w:r>
            <w:r w:rsidR="00857B90">
              <w:rPr>
                <w:rFonts w:ascii="Times New Roman" w:eastAsia="Times New Roman" w:hAnsi="Times New Roman" w:cs="Times New Roman"/>
                <w:bCs/>
              </w:rPr>
              <w:t>50</w:t>
            </w:r>
            <w:r w:rsidR="00CA4B76"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2004" w:type="dxa"/>
          </w:tcPr>
          <w:p w:rsidR="00CA4B76" w:rsidRDefault="00CA4B76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муниципальный бюджет</w:t>
            </w:r>
          </w:p>
        </w:tc>
      </w:tr>
      <w:tr w:rsidR="00CA4B76" w:rsidRPr="00672DB3" w:rsidTr="00771E50">
        <w:trPr>
          <w:trHeight w:val="182"/>
        </w:trPr>
        <w:tc>
          <w:tcPr>
            <w:tcW w:w="534" w:type="dxa"/>
            <w:vMerge/>
          </w:tcPr>
          <w:p w:rsidR="00CA4B76" w:rsidRDefault="00CA4B76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CA4B76" w:rsidRDefault="00CA4B76" w:rsidP="0038135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CA4B76" w:rsidRDefault="00CA4B76" w:rsidP="00672DB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CA4B76" w:rsidRDefault="00CA4B76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CA4B76" w:rsidRDefault="00CA4B76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CA4B76" w:rsidRDefault="00CA4B76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CA4B76" w:rsidRDefault="00CA4B76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CA4B76" w:rsidRDefault="00CA4B76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CA4B76" w:rsidRDefault="00CA4B76" w:rsidP="009F1E6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CA4B76" w:rsidRDefault="00CA4B76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CA4B76" w:rsidRDefault="00CA4B76" w:rsidP="00672DB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внебюджетные источники</w:t>
            </w:r>
          </w:p>
        </w:tc>
      </w:tr>
      <w:tr w:rsidR="00680516" w:rsidTr="00771E50">
        <w:trPr>
          <w:trHeight w:val="153"/>
        </w:trPr>
        <w:tc>
          <w:tcPr>
            <w:tcW w:w="534" w:type="dxa"/>
            <w:vMerge w:val="restart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3543" w:type="dxa"/>
            <w:vMerge w:val="restart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Задача 6.1</w:t>
            </w:r>
          </w:p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Привлечение граждан к участию </w:t>
            </w:r>
            <w:r w:rsidR="00A50EDC">
              <w:rPr>
                <w:rFonts w:ascii="Times New Roman" w:eastAsia="Times New Roman" w:hAnsi="Times New Roman" w:cs="Times New Roman"/>
                <w:bCs/>
              </w:rPr>
              <w:t>в решении проблем благоустройства</w:t>
            </w:r>
          </w:p>
        </w:tc>
        <w:tc>
          <w:tcPr>
            <w:tcW w:w="851" w:type="dxa"/>
            <w:vMerge w:val="restart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2023-2027</w:t>
            </w:r>
          </w:p>
        </w:tc>
        <w:tc>
          <w:tcPr>
            <w:tcW w:w="1843" w:type="dxa"/>
            <w:vMerge w:val="restart"/>
          </w:tcPr>
          <w:p w:rsidR="00680516" w:rsidRDefault="00523FBA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</w:t>
            </w:r>
            <w:r w:rsidR="00680516">
              <w:rPr>
                <w:rFonts w:ascii="Times New Roman" w:eastAsia="Times New Roman" w:hAnsi="Times New Roman" w:cs="Times New Roman"/>
                <w:bCs/>
              </w:rPr>
              <w:t xml:space="preserve">дминистрация </w:t>
            </w:r>
            <w:proofErr w:type="spellStart"/>
            <w:r w:rsidR="00680516">
              <w:rPr>
                <w:rFonts w:ascii="Times New Roman" w:eastAsia="Times New Roman" w:hAnsi="Times New Roman" w:cs="Times New Roman"/>
                <w:bCs/>
              </w:rPr>
              <w:t>Залесовского</w:t>
            </w:r>
            <w:proofErr w:type="spellEnd"/>
            <w:r w:rsidR="00680516">
              <w:rPr>
                <w:rFonts w:ascii="Times New Roman" w:eastAsia="Times New Roman" w:hAnsi="Times New Roman" w:cs="Times New Roman"/>
                <w:bCs/>
              </w:rPr>
              <w:t xml:space="preserve"> муниципального округа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Алтайского края</w:t>
            </w:r>
          </w:p>
        </w:tc>
        <w:tc>
          <w:tcPr>
            <w:tcW w:w="1134" w:type="dxa"/>
          </w:tcPr>
          <w:p w:rsidR="00680516" w:rsidRDefault="00C65BA5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50,0</w:t>
            </w:r>
            <w:r w:rsidR="00A50ED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680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992" w:type="dxa"/>
          </w:tcPr>
          <w:p w:rsidR="00680516" w:rsidRDefault="008C0FB2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  <w:r w:rsidR="00C65BA5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680516" w:rsidRDefault="00C65BA5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2" w:type="dxa"/>
          </w:tcPr>
          <w:p w:rsidR="00680516" w:rsidRDefault="00C65BA5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3" w:type="dxa"/>
          </w:tcPr>
          <w:p w:rsidR="00680516" w:rsidRDefault="00C65BA5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1275" w:type="dxa"/>
          </w:tcPr>
          <w:p w:rsidR="00680516" w:rsidRDefault="00A50EDC" w:rsidP="006A25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6A257B">
              <w:rPr>
                <w:rFonts w:ascii="Times New Roman" w:eastAsia="Times New Roman" w:hAnsi="Times New Roman" w:cs="Times New Roman"/>
                <w:bCs/>
              </w:rPr>
              <w:t>30</w:t>
            </w:r>
            <w:r w:rsidR="00C65BA5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2004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Всего:</w:t>
            </w:r>
          </w:p>
        </w:tc>
      </w:tr>
      <w:tr w:rsidR="00680516" w:rsidTr="00771E50">
        <w:trPr>
          <w:trHeight w:val="201"/>
        </w:trPr>
        <w:tc>
          <w:tcPr>
            <w:tcW w:w="534" w:type="dxa"/>
            <w:vMerge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680516" w:rsidRDefault="00C65BA5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A50ED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992" w:type="dxa"/>
          </w:tcPr>
          <w:p w:rsidR="00680516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992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680516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993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04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том числе:</w:t>
            </w:r>
          </w:p>
        </w:tc>
      </w:tr>
      <w:tr w:rsidR="00680516" w:rsidTr="00771E50">
        <w:trPr>
          <w:trHeight w:val="173"/>
        </w:trPr>
        <w:tc>
          <w:tcPr>
            <w:tcW w:w="534" w:type="dxa"/>
            <w:vMerge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федеральный бюджет</w:t>
            </w:r>
          </w:p>
        </w:tc>
      </w:tr>
      <w:tr w:rsidR="00680516" w:rsidTr="00771E50">
        <w:trPr>
          <w:trHeight w:val="211"/>
        </w:trPr>
        <w:tc>
          <w:tcPr>
            <w:tcW w:w="534" w:type="dxa"/>
            <w:vMerge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краевой бюджет</w:t>
            </w:r>
          </w:p>
        </w:tc>
      </w:tr>
      <w:tr w:rsidR="00680516" w:rsidTr="00771E50">
        <w:trPr>
          <w:trHeight w:val="182"/>
        </w:trPr>
        <w:tc>
          <w:tcPr>
            <w:tcW w:w="534" w:type="dxa"/>
            <w:vMerge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680516" w:rsidRDefault="00C65BA5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50,0</w:t>
            </w:r>
            <w:r w:rsidR="00A50ED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68051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992" w:type="dxa"/>
          </w:tcPr>
          <w:p w:rsidR="00680516" w:rsidRDefault="008C0FB2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  <w:r w:rsidR="00C65BA5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680516" w:rsidRDefault="00C65BA5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2" w:type="dxa"/>
          </w:tcPr>
          <w:p w:rsidR="00680516" w:rsidRDefault="00C65BA5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3" w:type="dxa"/>
          </w:tcPr>
          <w:p w:rsidR="00680516" w:rsidRDefault="00C65BA5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1275" w:type="dxa"/>
          </w:tcPr>
          <w:p w:rsidR="00680516" w:rsidRDefault="006A257B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</w:t>
            </w:r>
            <w:r w:rsidR="00C65BA5">
              <w:rPr>
                <w:rFonts w:ascii="Times New Roman" w:eastAsia="Times New Roman" w:hAnsi="Times New Roman" w:cs="Times New Roman"/>
                <w:bCs/>
              </w:rPr>
              <w:t>0,0</w:t>
            </w:r>
            <w:r w:rsidR="00A50ED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2004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муниципальный бюджет</w:t>
            </w:r>
          </w:p>
        </w:tc>
      </w:tr>
      <w:tr w:rsidR="00680516" w:rsidTr="00771E50">
        <w:trPr>
          <w:trHeight w:val="182"/>
        </w:trPr>
        <w:tc>
          <w:tcPr>
            <w:tcW w:w="534" w:type="dxa"/>
            <w:vMerge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680516" w:rsidRDefault="00680516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внебюджетные источники</w:t>
            </w:r>
          </w:p>
        </w:tc>
      </w:tr>
      <w:tr w:rsidR="00A50EDC" w:rsidTr="00771E50">
        <w:trPr>
          <w:trHeight w:val="153"/>
        </w:trPr>
        <w:tc>
          <w:tcPr>
            <w:tcW w:w="534" w:type="dxa"/>
            <w:vMerge w:val="restart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3543" w:type="dxa"/>
            <w:vMerge w:val="restart"/>
          </w:tcPr>
          <w:p w:rsidR="00A50EDC" w:rsidRDefault="00A50EDC" w:rsidP="00A50ED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Мероприятие 6.1.</w:t>
            </w:r>
          </w:p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Проведение субботников на кладбищах, в парках, площадях, мемориалах</w:t>
            </w:r>
          </w:p>
        </w:tc>
        <w:tc>
          <w:tcPr>
            <w:tcW w:w="851" w:type="dxa"/>
            <w:vMerge w:val="restart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2023-2027</w:t>
            </w:r>
          </w:p>
        </w:tc>
        <w:tc>
          <w:tcPr>
            <w:tcW w:w="1843" w:type="dxa"/>
            <w:vMerge w:val="restart"/>
          </w:tcPr>
          <w:p w:rsidR="00A50EDC" w:rsidRDefault="00523FBA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</w:t>
            </w:r>
            <w:r w:rsidR="00A50EDC">
              <w:rPr>
                <w:rFonts w:ascii="Times New Roman" w:eastAsia="Times New Roman" w:hAnsi="Times New Roman" w:cs="Times New Roman"/>
                <w:bCs/>
              </w:rPr>
              <w:t xml:space="preserve">дминистрация </w:t>
            </w:r>
            <w:proofErr w:type="spellStart"/>
            <w:r w:rsidR="00A50EDC">
              <w:rPr>
                <w:rFonts w:ascii="Times New Roman" w:eastAsia="Times New Roman" w:hAnsi="Times New Roman" w:cs="Times New Roman"/>
                <w:bCs/>
              </w:rPr>
              <w:t>Залесовского</w:t>
            </w:r>
            <w:proofErr w:type="spellEnd"/>
            <w:r w:rsidR="00A50EDC">
              <w:rPr>
                <w:rFonts w:ascii="Times New Roman" w:eastAsia="Times New Roman" w:hAnsi="Times New Roman" w:cs="Times New Roman"/>
                <w:bCs/>
              </w:rPr>
              <w:t xml:space="preserve"> муниципального округа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Алтайского края</w:t>
            </w:r>
          </w:p>
        </w:tc>
        <w:tc>
          <w:tcPr>
            <w:tcW w:w="1134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r w:rsidR="00C65BA5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2" w:type="dxa"/>
          </w:tcPr>
          <w:p w:rsidR="00A50EDC" w:rsidRDefault="008C0FB2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  <w:r w:rsidR="00C65BA5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A50EDC" w:rsidRDefault="00C65BA5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2" w:type="dxa"/>
          </w:tcPr>
          <w:p w:rsidR="00A50EDC" w:rsidRDefault="00C65BA5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3" w:type="dxa"/>
          </w:tcPr>
          <w:p w:rsidR="00A50EDC" w:rsidRDefault="00E07C10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1275" w:type="dxa"/>
          </w:tcPr>
          <w:p w:rsidR="00A50EDC" w:rsidRDefault="006A257B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</w:t>
            </w:r>
            <w:r w:rsidR="00C65BA5">
              <w:rPr>
                <w:rFonts w:ascii="Times New Roman" w:eastAsia="Times New Roman" w:hAnsi="Times New Roman" w:cs="Times New Roman"/>
                <w:bCs/>
              </w:rPr>
              <w:t>0,0</w:t>
            </w:r>
            <w:r w:rsidR="00A50ED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2004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Всего:</w:t>
            </w:r>
          </w:p>
        </w:tc>
      </w:tr>
      <w:tr w:rsidR="00A50EDC" w:rsidTr="00771E50">
        <w:trPr>
          <w:trHeight w:val="201"/>
        </w:trPr>
        <w:tc>
          <w:tcPr>
            <w:tcW w:w="534" w:type="dxa"/>
            <w:vMerge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04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том числе:</w:t>
            </w:r>
          </w:p>
        </w:tc>
      </w:tr>
      <w:tr w:rsidR="00A50EDC" w:rsidTr="00771E50">
        <w:trPr>
          <w:trHeight w:val="173"/>
        </w:trPr>
        <w:tc>
          <w:tcPr>
            <w:tcW w:w="534" w:type="dxa"/>
            <w:vMerge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федеральный бюджет</w:t>
            </w:r>
          </w:p>
        </w:tc>
      </w:tr>
      <w:tr w:rsidR="00A50EDC" w:rsidTr="00771E50">
        <w:trPr>
          <w:trHeight w:val="211"/>
        </w:trPr>
        <w:tc>
          <w:tcPr>
            <w:tcW w:w="534" w:type="dxa"/>
            <w:vMerge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краевой бюджет</w:t>
            </w:r>
          </w:p>
        </w:tc>
      </w:tr>
      <w:tr w:rsidR="00A50EDC" w:rsidTr="00771E50">
        <w:trPr>
          <w:trHeight w:val="182"/>
        </w:trPr>
        <w:tc>
          <w:tcPr>
            <w:tcW w:w="534" w:type="dxa"/>
            <w:vMerge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A50EDC" w:rsidRDefault="00C65BA5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50,0</w:t>
            </w:r>
            <w:r w:rsidR="00A50EDC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</w:p>
        </w:tc>
        <w:tc>
          <w:tcPr>
            <w:tcW w:w="992" w:type="dxa"/>
          </w:tcPr>
          <w:p w:rsidR="00A50EDC" w:rsidRDefault="008C0FB2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  <w:r w:rsidR="00C65BA5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2" w:type="dxa"/>
          </w:tcPr>
          <w:p w:rsidR="00A50EDC" w:rsidRDefault="00C65BA5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2" w:type="dxa"/>
          </w:tcPr>
          <w:p w:rsidR="00A50EDC" w:rsidRDefault="00C65BA5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993" w:type="dxa"/>
          </w:tcPr>
          <w:p w:rsidR="00A50EDC" w:rsidRDefault="00E07C10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1275" w:type="dxa"/>
          </w:tcPr>
          <w:p w:rsidR="00A50EDC" w:rsidRDefault="006A257B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</w:t>
            </w:r>
            <w:r w:rsidR="00C65BA5">
              <w:rPr>
                <w:rFonts w:ascii="Times New Roman" w:eastAsia="Times New Roman" w:hAnsi="Times New Roman" w:cs="Times New Roman"/>
                <w:bCs/>
              </w:rPr>
              <w:t>0,0</w:t>
            </w:r>
            <w:r w:rsidR="00A50EDC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2004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муниципальный бюджет</w:t>
            </w:r>
          </w:p>
        </w:tc>
      </w:tr>
      <w:tr w:rsidR="00A50EDC" w:rsidTr="00771E50">
        <w:trPr>
          <w:trHeight w:val="182"/>
        </w:trPr>
        <w:tc>
          <w:tcPr>
            <w:tcW w:w="534" w:type="dxa"/>
            <w:vMerge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A50EDC" w:rsidRDefault="00A50EDC" w:rsidP="000725F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внебюджетные источники</w:t>
            </w:r>
          </w:p>
        </w:tc>
      </w:tr>
      <w:tr w:rsidR="001F2411" w:rsidTr="00771E50">
        <w:trPr>
          <w:trHeight w:val="153"/>
        </w:trPr>
        <w:tc>
          <w:tcPr>
            <w:tcW w:w="534" w:type="dxa"/>
            <w:vMerge w:val="restart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3543" w:type="dxa"/>
            <w:vMerge w:val="restart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Задача </w:t>
            </w:r>
            <w:r w:rsidR="001B3863">
              <w:rPr>
                <w:rFonts w:ascii="Times New Roman" w:eastAsia="Times New Roman" w:hAnsi="Times New Roman" w:cs="Times New Roman"/>
                <w:bCs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</w:rPr>
              <w:t>.1</w:t>
            </w:r>
          </w:p>
          <w:p w:rsidR="001F2411" w:rsidRDefault="00116CBE" w:rsidP="001F24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Приведение в соответствие с градостроительным и земельным кодексом постановки на учет границ населенных пунктов и </w:t>
            </w: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территориальных зон</w:t>
            </w:r>
          </w:p>
        </w:tc>
        <w:tc>
          <w:tcPr>
            <w:tcW w:w="851" w:type="dxa"/>
            <w:vMerge w:val="restart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2023-2027</w:t>
            </w:r>
          </w:p>
        </w:tc>
        <w:tc>
          <w:tcPr>
            <w:tcW w:w="1843" w:type="dxa"/>
            <w:vMerge w:val="restart"/>
          </w:tcPr>
          <w:p w:rsidR="001F2411" w:rsidRDefault="00523FBA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</w:t>
            </w:r>
            <w:r w:rsidR="001F2411">
              <w:rPr>
                <w:rFonts w:ascii="Times New Roman" w:eastAsia="Times New Roman" w:hAnsi="Times New Roman" w:cs="Times New Roman"/>
                <w:bCs/>
              </w:rPr>
              <w:t xml:space="preserve">дминистрация </w:t>
            </w:r>
            <w:proofErr w:type="spellStart"/>
            <w:r w:rsidR="001F2411">
              <w:rPr>
                <w:rFonts w:ascii="Times New Roman" w:eastAsia="Times New Roman" w:hAnsi="Times New Roman" w:cs="Times New Roman"/>
                <w:bCs/>
              </w:rPr>
              <w:t>Залесовского</w:t>
            </w:r>
            <w:proofErr w:type="spellEnd"/>
            <w:r w:rsidR="001F2411">
              <w:rPr>
                <w:rFonts w:ascii="Times New Roman" w:eastAsia="Times New Roman" w:hAnsi="Times New Roman" w:cs="Times New Roman"/>
                <w:bCs/>
              </w:rPr>
              <w:t xml:space="preserve"> муниципального округа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Алтайского края</w:t>
            </w:r>
          </w:p>
        </w:tc>
        <w:tc>
          <w:tcPr>
            <w:tcW w:w="1134" w:type="dxa"/>
          </w:tcPr>
          <w:p w:rsidR="001F2411" w:rsidRDefault="001F2411" w:rsidP="00F0518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5465,1</w:t>
            </w:r>
            <w:r w:rsidR="00F0518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992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F2411" w:rsidRDefault="00F0518D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5465,1</w:t>
            </w:r>
          </w:p>
        </w:tc>
        <w:tc>
          <w:tcPr>
            <w:tcW w:w="2004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Всего:</w:t>
            </w:r>
          </w:p>
        </w:tc>
      </w:tr>
      <w:tr w:rsidR="001F2411" w:rsidTr="00771E50">
        <w:trPr>
          <w:trHeight w:val="201"/>
        </w:trPr>
        <w:tc>
          <w:tcPr>
            <w:tcW w:w="534" w:type="dxa"/>
            <w:vMerge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04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том числе:</w:t>
            </w:r>
          </w:p>
        </w:tc>
      </w:tr>
      <w:tr w:rsidR="001F2411" w:rsidTr="00771E50">
        <w:trPr>
          <w:trHeight w:val="173"/>
        </w:trPr>
        <w:tc>
          <w:tcPr>
            <w:tcW w:w="534" w:type="dxa"/>
            <w:vMerge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федеральный бюджет</w:t>
            </w:r>
          </w:p>
        </w:tc>
      </w:tr>
      <w:tr w:rsidR="001F2411" w:rsidTr="00771E50">
        <w:trPr>
          <w:trHeight w:val="211"/>
        </w:trPr>
        <w:tc>
          <w:tcPr>
            <w:tcW w:w="534" w:type="dxa"/>
            <w:vMerge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краевой бюджет</w:t>
            </w:r>
          </w:p>
        </w:tc>
      </w:tr>
      <w:tr w:rsidR="001F2411" w:rsidTr="00771E50">
        <w:trPr>
          <w:trHeight w:val="182"/>
        </w:trPr>
        <w:tc>
          <w:tcPr>
            <w:tcW w:w="534" w:type="dxa"/>
            <w:vMerge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F2411" w:rsidRDefault="001F2411" w:rsidP="00F0518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5465,1</w:t>
            </w:r>
            <w:r w:rsidR="00F0518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992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F2411" w:rsidRDefault="00F0518D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5465,1</w:t>
            </w:r>
          </w:p>
        </w:tc>
        <w:tc>
          <w:tcPr>
            <w:tcW w:w="2004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муниципальный бюджет</w:t>
            </w:r>
          </w:p>
        </w:tc>
      </w:tr>
      <w:tr w:rsidR="001F2411" w:rsidTr="00771E50">
        <w:trPr>
          <w:trHeight w:val="182"/>
        </w:trPr>
        <w:tc>
          <w:tcPr>
            <w:tcW w:w="534" w:type="dxa"/>
            <w:vMerge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1F2411" w:rsidRDefault="001F2411" w:rsidP="00CE4C1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внебюджетные источники</w:t>
            </w:r>
          </w:p>
        </w:tc>
      </w:tr>
      <w:tr w:rsidR="00116CBE" w:rsidTr="00771E50">
        <w:trPr>
          <w:trHeight w:val="153"/>
        </w:trPr>
        <w:tc>
          <w:tcPr>
            <w:tcW w:w="534" w:type="dxa"/>
            <w:vMerge w:val="restart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19</w:t>
            </w:r>
          </w:p>
        </w:tc>
        <w:tc>
          <w:tcPr>
            <w:tcW w:w="3543" w:type="dxa"/>
            <w:vMerge w:val="restart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Мероприятие </w:t>
            </w:r>
            <w:r w:rsidR="001B3863">
              <w:rPr>
                <w:rFonts w:ascii="Times New Roman" w:eastAsia="Times New Roman" w:hAnsi="Times New Roman" w:cs="Times New Roman"/>
                <w:bCs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</w:rPr>
              <w:t>.1.1</w:t>
            </w:r>
          </w:p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Разработка генерального плана и правил землепользования и застройки</w:t>
            </w:r>
          </w:p>
        </w:tc>
        <w:tc>
          <w:tcPr>
            <w:tcW w:w="851" w:type="dxa"/>
            <w:vMerge w:val="restart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2023-2027</w:t>
            </w:r>
          </w:p>
        </w:tc>
        <w:tc>
          <w:tcPr>
            <w:tcW w:w="1843" w:type="dxa"/>
            <w:vMerge w:val="restart"/>
          </w:tcPr>
          <w:p w:rsidR="00116CBE" w:rsidRDefault="00523FBA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</w:t>
            </w:r>
            <w:r w:rsidR="00116CBE">
              <w:rPr>
                <w:rFonts w:ascii="Times New Roman" w:eastAsia="Times New Roman" w:hAnsi="Times New Roman" w:cs="Times New Roman"/>
                <w:bCs/>
              </w:rPr>
              <w:t xml:space="preserve">дминистрация </w:t>
            </w:r>
            <w:proofErr w:type="spellStart"/>
            <w:r w:rsidR="00116CBE">
              <w:rPr>
                <w:rFonts w:ascii="Times New Roman" w:eastAsia="Times New Roman" w:hAnsi="Times New Roman" w:cs="Times New Roman"/>
                <w:bCs/>
              </w:rPr>
              <w:t>Залесовского</w:t>
            </w:r>
            <w:proofErr w:type="spellEnd"/>
            <w:r w:rsidR="00116CBE">
              <w:rPr>
                <w:rFonts w:ascii="Times New Roman" w:eastAsia="Times New Roman" w:hAnsi="Times New Roman" w:cs="Times New Roman"/>
                <w:bCs/>
              </w:rPr>
              <w:t xml:space="preserve"> муниципального округа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Алтайского края</w:t>
            </w:r>
          </w:p>
        </w:tc>
        <w:tc>
          <w:tcPr>
            <w:tcW w:w="1134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5465,1 </w:t>
            </w:r>
          </w:p>
        </w:tc>
        <w:tc>
          <w:tcPr>
            <w:tcW w:w="992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5465,1</w:t>
            </w:r>
          </w:p>
        </w:tc>
        <w:tc>
          <w:tcPr>
            <w:tcW w:w="2004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Всего:</w:t>
            </w:r>
          </w:p>
        </w:tc>
      </w:tr>
      <w:tr w:rsidR="00116CBE" w:rsidTr="00771E50">
        <w:trPr>
          <w:trHeight w:val="201"/>
        </w:trPr>
        <w:tc>
          <w:tcPr>
            <w:tcW w:w="534" w:type="dxa"/>
            <w:vMerge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04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 том числе:</w:t>
            </w:r>
          </w:p>
        </w:tc>
      </w:tr>
      <w:tr w:rsidR="00116CBE" w:rsidTr="00771E50">
        <w:trPr>
          <w:trHeight w:val="173"/>
        </w:trPr>
        <w:tc>
          <w:tcPr>
            <w:tcW w:w="534" w:type="dxa"/>
            <w:vMerge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федеральный бюджет</w:t>
            </w:r>
          </w:p>
        </w:tc>
      </w:tr>
      <w:tr w:rsidR="00116CBE" w:rsidTr="00771E50">
        <w:trPr>
          <w:trHeight w:val="211"/>
        </w:trPr>
        <w:tc>
          <w:tcPr>
            <w:tcW w:w="534" w:type="dxa"/>
            <w:vMerge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краевой бюджет</w:t>
            </w:r>
          </w:p>
        </w:tc>
      </w:tr>
      <w:tr w:rsidR="00116CBE" w:rsidTr="00771E50">
        <w:trPr>
          <w:trHeight w:val="182"/>
        </w:trPr>
        <w:tc>
          <w:tcPr>
            <w:tcW w:w="534" w:type="dxa"/>
            <w:vMerge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5465,1 </w:t>
            </w:r>
          </w:p>
        </w:tc>
        <w:tc>
          <w:tcPr>
            <w:tcW w:w="992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5465,1</w:t>
            </w:r>
          </w:p>
        </w:tc>
        <w:tc>
          <w:tcPr>
            <w:tcW w:w="2004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муниципальный бюджет</w:t>
            </w:r>
          </w:p>
        </w:tc>
      </w:tr>
      <w:tr w:rsidR="00116CBE" w:rsidTr="00771E50">
        <w:trPr>
          <w:trHeight w:val="182"/>
        </w:trPr>
        <w:tc>
          <w:tcPr>
            <w:tcW w:w="534" w:type="dxa"/>
            <w:vMerge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1" w:type="dxa"/>
            <w:vMerge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2004" w:type="dxa"/>
          </w:tcPr>
          <w:p w:rsidR="00116CBE" w:rsidRDefault="00116CBE" w:rsidP="007128F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внебюджетные источники</w:t>
            </w:r>
          </w:p>
        </w:tc>
      </w:tr>
    </w:tbl>
    <w:p w:rsidR="009F1E69" w:rsidRPr="009F1E69" w:rsidRDefault="009F1E69" w:rsidP="009F1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F1E69" w:rsidRPr="009F1E69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6D7ED3" w:rsidRPr="006D7ED3" w:rsidRDefault="006D7ED3" w:rsidP="006D7ED3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7ED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3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6D7ED3" w:rsidRPr="006D7ED3" w:rsidRDefault="006D7ED3" w:rsidP="006D7ED3">
      <w:pPr>
        <w:tabs>
          <w:tab w:val="left" w:pos="7728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D7ED3" w:rsidRPr="006D7ED3" w:rsidRDefault="006D7ED3" w:rsidP="006D7ED3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D7E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Объем финансовых ресурсов, </w:t>
      </w:r>
    </w:p>
    <w:p w:rsidR="006D7ED3" w:rsidRPr="006D7ED3" w:rsidRDefault="006D7ED3" w:rsidP="00E110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6D7E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необходимых для реализации муниципальной программы </w:t>
      </w:r>
      <w:r w:rsidRPr="009F1E69">
        <w:rPr>
          <w:rFonts w:ascii="Times New Roman" w:eastAsia="Times New Roman" w:hAnsi="Times New Roman" w:cs="Arial"/>
          <w:bCs/>
          <w:sz w:val="24"/>
          <w:szCs w:val="24"/>
        </w:rPr>
        <w:t>«</w:t>
      </w:r>
      <w:r w:rsidR="00E11075" w:rsidRPr="00E11075">
        <w:rPr>
          <w:rFonts w:ascii="Times New Roman" w:eastAsia="Times New Roman" w:hAnsi="Times New Roman" w:cs="Times New Roman"/>
          <w:bCs/>
          <w:sz w:val="24"/>
          <w:szCs w:val="24"/>
        </w:rPr>
        <w:t xml:space="preserve">Благоустройство территории муниципального образования </w:t>
      </w:r>
      <w:proofErr w:type="spellStart"/>
      <w:r w:rsidR="00E11075" w:rsidRPr="00E11075">
        <w:rPr>
          <w:rFonts w:ascii="Times New Roman" w:eastAsia="Times New Roman" w:hAnsi="Times New Roman" w:cs="Times New Roman"/>
          <w:bCs/>
          <w:sz w:val="24"/>
          <w:szCs w:val="24"/>
        </w:rPr>
        <w:t>Залесовский</w:t>
      </w:r>
      <w:proofErr w:type="spellEnd"/>
      <w:r w:rsidR="00E11075" w:rsidRPr="00E11075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муниципальный округ</w:t>
      </w:r>
      <w:r w:rsidR="000535AE">
        <w:rPr>
          <w:rFonts w:ascii="Times New Roman" w:eastAsia="Times New Roman" w:hAnsi="Times New Roman" w:cs="Times New Roman"/>
          <w:bCs/>
          <w:sz w:val="24"/>
          <w:szCs w:val="24"/>
        </w:rPr>
        <w:t xml:space="preserve"> Алтайского края</w:t>
      </w:r>
      <w:r w:rsidR="00E11075" w:rsidRPr="00E1107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2023-2027 годы</w:t>
      </w:r>
      <w:r w:rsidRPr="009F1E6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End"/>
    </w:p>
    <w:p w:rsidR="006D7ED3" w:rsidRPr="006D7ED3" w:rsidRDefault="006D7ED3" w:rsidP="006D7E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1138"/>
        <w:gridCol w:w="1133"/>
        <w:gridCol w:w="1194"/>
        <w:gridCol w:w="1134"/>
        <w:gridCol w:w="1418"/>
        <w:gridCol w:w="2835"/>
      </w:tblGrid>
      <w:tr w:rsidR="006D7ED3" w:rsidRPr="006D7ED3" w:rsidTr="00AF2AAF"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D3" w:rsidRPr="006D7ED3" w:rsidRDefault="006D7ED3" w:rsidP="006D7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Источники и направления расходов</w:t>
            </w:r>
          </w:p>
        </w:tc>
        <w:tc>
          <w:tcPr>
            <w:tcW w:w="8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D3" w:rsidRPr="006D7ED3" w:rsidRDefault="006D7ED3" w:rsidP="006D7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Сумма расходов, тыс. рублей</w:t>
            </w:r>
          </w:p>
        </w:tc>
      </w:tr>
      <w:tr w:rsidR="006D7ED3" w:rsidRPr="006D7ED3" w:rsidTr="00AF2AAF"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D3" w:rsidRPr="006D7ED3" w:rsidRDefault="006D7ED3" w:rsidP="006D7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D3" w:rsidRPr="006D7ED3" w:rsidRDefault="006D7ED3" w:rsidP="006D7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D3" w:rsidRPr="006D7ED3" w:rsidRDefault="006D7ED3" w:rsidP="006D7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D3" w:rsidRPr="006D7ED3" w:rsidRDefault="006D7ED3" w:rsidP="006D7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D3" w:rsidRPr="006D7ED3" w:rsidRDefault="006D7ED3" w:rsidP="006D7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D3" w:rsidRPr="006D7ED3" w:rsidRDefault="006D7ED3" w:rsidP="006D7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ED3" w:rsidRPr="006D7ED3" w:rsidRDefault="006D7ED3" w:rsidP="006D7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CF6BE8" w:rsidRPr="006D7ED3" w:rsidTr="00AF2AA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E8" w:rsidRPr="006D7ED3" w:rsidRDefault="00CF6BE8" w:rsidP="006D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финансовых затрат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E8" w:rsidRPr="004D487E" w:rsidRDefault="001F2411" w:rsidP="004D487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10914,2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E8" w:rsidRPr="004D487E" w:rsidRDefault="006A257B" w:rsidP="00D650D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5014,2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E8" w:rsidRPr="004D487E" w:rsidRDefault="002C070B" w:rsidP="001175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1175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</w:t>
            </w:r>
            <w:r w:rsidR="00CF6BE8" w:rsidRPr="004D48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E8" w:rsidRPr="004D487E" w:rsidRDefault="00857B90" w:rsidP="001175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1175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A059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  <w:r w:rsidR="00CF6BE8" w:rsidRPr="004D48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E8" w:rsidRPr="004D487E" w:rsidRDefault="00857B90" w:rsidP="00CF6BE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  <w:r w:rsidR="00D65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  <w:r w:rsidR="00CF6BE8" w:rsidRPr="004D48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E8" w:rsidRPr="004D487E" w:rsidRDefault="004E69C8" w:rsidP="002C07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2C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928</w:t>
            </w:r>
            <w:r w:rsidR="006A25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,4</w:t>
            </w:r>
          </w:p>
        </w:tc>
      </w:tr>
      <w:tr w:rsidR="00AF2AAF" w:rsidRPr="006D7ED3" w:rsidTr="00AF2AA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F2AAF" w:rsidRPr="006D7ED3" w:rsidTr="00AF2AA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 федерального бюджета (на условиях </w:t>
            </w:r>
            <w:proofErr w:type="spellStart"/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F2AAF" w:rsidRPr="006D7ED3" w:rsidTr="00AF2AA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краевого бюджета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05994" w:rsidRPr="006D7ED3" w:rsidTr="00AF2AA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94" w:rsidRPr="006D7ED3" w:rsidRDefault="00A05994" w:rsidP="006D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местных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94" w:rsidRPr="004D487E" w:rsidRDefault="001F2411" w:rsidP="004C5D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10914,2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94" w:rsidRPr="004D487E" w:rsidRDefault="006A257B" w:rsidP="006A257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5014,2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94" w:rsidRPr="004D487E" w:rsidRDefault="002C070B" w:rsidP="001175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1175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  <w:r w:rsidR="00D65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A05994" w:rsidRPr="004D48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94" w:rsidRPr="004D487E" w:rsidRDefault="00857B90" w:rsidP="001175C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1175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A059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  <w:r w:rsidR="00A05994" w:rsidRPr="004D48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94" w:rsidRPr="004D487E" w:rsidRDefault="00857B90" w:rsidP="004C5D6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  <w:r w:rsidR="00D650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  <w:r w:rsidR="00A05994" w:rsidRPr="004D48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94" w:rsidRPr="004D487E" w:rsidRDefault="004E69C8" w:rsidP="002C070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2C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928</w:t>
            </w:r>
            <w:r w:rsidR="006A25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,4</w:t>
            </w:r>
          </w:p>
        </w:tc>
      </w:tr>
      <w:tr w:rsidR="00AF2AAF" w:rsidRPr="006D7ED3" w:rsidTr="00AF2AA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внебюджетных источников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F2AAF" w:rsidRPr="006D7ED3" w:rsidTr="00AF2AA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Капитальные вложения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F2AAF" w:rsidRPr="006D7ED3" w:rsidTr="00AF2AA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2AAF" w:rsidRPr="006D7ED3" w:rsidTr="00AF2AA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 федерального бюджета (на условиях </w:t>
            </w:r>
            <w:proofErr w:type="spellStart"/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2AAF" w:rsidRPr="006D7ED3" w:rsidTr="00AF2AA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краевого бюджета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2AAF" w:rsidRPr="006D7ED3" w:rsidTr="00AF2AA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местных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2AAF" w:rsidRPr="006D7ED3" w:rsidTr="00AF2AA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из внебюджетных источников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2AAF" w:rsidRPr="006D7ED3" w:rsidTr="00AF2AA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НИОКР </w:t>
            </w:r>
            <w:hyperlink w:anchor="Par843" w:history="1">
              <w:r w:rsidRPr="006D7ED3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lang w:eastAsia="en-US"/>
                </w:rPr>
                <w:t>&lt;*&gt;</w:t>
              </w:r>
            </w:hyperlink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2AAF" w:rsidRPr="006D7ED3" w:rsidTr="00AF2AA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2AAF" w:rsidRPr="006D7ED3" w:rsidTr="00AF2AA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 федерального бюджета (на условиях </w:t>
            </w:r>
            <w:proofErr w:type="spellStart"/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2AAF" w:rsidRPr="006D7ED3" w:rsidTr="00AF2AA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краевого бюджета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2AAF" w:rsidRPr="006D7ED3" w:rsidTr="00AF2AA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местных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2AAF" w:rsidRPr="006D7ED3" w:rsidTr="00AF2AA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внебюджетных источников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2AAF" w:rsidRPr="006D7ED3" w:rsidTr="00AF2AA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2AAF" w:rsidRPr="006D7ED3" w:rsidTr="00AF2AA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2AAF" w:rsidRPr="006D7ED3" w:rsidTr="00AF2AA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 федерального бюджета (на условиях </w:t>
            </w:r>
            <w:proofErr w:type="spellStart"/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2AAF" w:rsidRPr="006D7ED3" w:rsidTr="00AF2AA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краевого бюджета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2AAF" w:rsidRPr="006D7ED3" w:rsidTr="00AF2AA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местных бюджетов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F2AAF" w:rsidRPr="006D7ED3" w:rsidTr="00AF2AAF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7E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 внебюджетных источников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AAF" w:rsidRPr="006D7ED3" w:rsidRDefault="00AF2AAF" w:rsidP="006D7E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D7ED3" w:rsidRPr="006D7ED3" w:rsidRDefault="006D7ED3" w:rsidP="006D7ED3">
      <w:pPr>
        <w:shd w:val="clear" w:color="auto" w:fill="FFFFFF"/>
        <w:spacing w:after="108" w:line="240" w:lineRule="auto"/>
        <w:ind w:left="6372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3616" w:rsidRDefault="00AD3616"/>
    <w:sectPr w:rsidR="00AD3616" w:rsidSect="000B2E03">
      <w:pgSz w:w="16838" w:h="11906" w:orient="landscape"/>
      <w:pgMar w:top="993" w:right="709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5403CB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162B2FDE"/>
    <w:multiLevelType w:val="hybridMultilevel"/>
    <w:tmpl w:val="685891BA"/>
    <w:lvl w:ilvl="0" w:tplc="8F3A46A4">
      <w:start w:val="1"/>
      <w:numFmt w:val="decimal"/>
      <w:lvlText w:val="%1."/>
      <w:lvlJc w:val="left"/>
      <w:pPr>
        <w:ind w:left="67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54B5D2C"/>
    <w:multiLevelType w:val="hybridMultilevel"/>
    <w:tmpl w:val="C0C4BD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9E1486"/>
    <w:multiLevelType w:val="hybridMultilevel"/>
    <w:tmpl w:val="0652BD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71F66"/>
    <w:multiLevelType w:val="hybridMultilevel"/>
    <w:tmpl w:val="0C545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A34DE"/>
    <w:multiLevelType w:val="hybridMultilevel"/>
    <w:tmpl w:val="E41E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07202"/>
    <w:multiLevelType w:val="hybridMultilevel"/>
    <w:tmpl w:val="79BED8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C91FF6"/>
    <w:multiLevelType w:val="hybridMultilevel"/>
    <w:tmpl w:val="39A859DE"/>
    <w:lvl w:ilvl="0" w:tplc="D24EA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F48B5"/>
    <w:multiLevelType w:val="hybridMultilevel"/>
    <w:tmpl w:val="9CEEC5CC"/>
    <w:lvl w:ilvl="0" w:tplc="734EF892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431350C"/>
    <w:multiLevelType w:val="hybridMultilevel"/>
    <w:tmpl w:val="735C205E"/>
    <w:lvl w:ilvl="0" w:tplc="F572DB94">
      <w:start w:val="1"/>
      <w:numFmt w:val="decimal"/>
      <w:lvlText w:val="%1."/>
      <w:lvlJc w:val="left"/>
      <w:pPr>
        <w:ind w:left="12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57A81548"/>
    <w:multiLevelType w:val="hybridMultilevel"/>
    <w:tmpl w:val="13FE4A44"/>
    <w:lvl w:ilvl="0" w:tplc="7E9CC67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>
    <w:nsid w:val="5ADE517D"/>
    <w:multiLevelType w:val="hybridMultilevel"/>
    <w:tmpl w:val="C486FB32"/>
    <w:lvl w:ilvl="0" w:tplc="721C2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7C7BF0"/>
    <w:multiLevelType w:val="hybridMultilevel"/>
    <w:tmpl w:val="0742C3E2"/>
    <w:lvl w:ilvl="0" w:tplc="7EF291D0">
      <w:numFmt w:val="bullet"/>
      <w:lvlText w:val="•"/>
      <w:lvlJc w:val="left"/>
      <w:pPr>
        <w:ind w:left="1494" w:hanging="360"/>
      </w:pPr>
      <w:rPr>
        <w:rFonts w:ascii="Arial" w:eastAsia="Times New Roman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E557F21"/>
    <w:multiLevelType w:val="hybridMultilevel"/>
    <w:tmpl w:val="B2FE393C"/>
    <w:lvl w:ilvl="0" w:tplc="94642F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1D05468">
      <w:start w:val="1"/>
      <w:numFmt w:val="none"/>
      <w:lvlText w:val="-"/>
      <w:lvlJc w:val="left"/>
      <w:pPr>
        <w:tabs>
          <w:tab w:val="num" w:pos="1800"/>
        </w:tabs>
        <w:ind w:left="1080" w:firstLine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75A7FA5"/>
    <w:multiLevelType w:val="hybridMultilevel"/>
    <w:tmpl w:val="D0223AAA"/>
    <w:lvl w:ilvl="0" w:tplc="0419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B747D"/>
    <w:multiLevelType w:val="hybridMultilevel"/>
    <w:tmpl w:val="7214D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9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4"/>
  </w:num>
  <w:num w:numId="12">
    <w:abstractNumId w:val="16"/>
  </w:num>
  <w:num w:numId="13">
    <w:abstractNumId w:val="8"/>
  </w:num>
  <w:num w:numId="14">
    <w:abstractNumId w:val="12"/>
  </w:num>
  <w:num w:numId="15">
    <w:abstractNumId w:val="17"/>
  </w:num>
  <w:num w:numId="16">
    <w:abstractNumId w:val="18"/>
  </w:num>
  <w:num w:numId="17">
    <w:abstractNumId w:val="21"/>
  </w:num>
  <w:num w:numId="18">
    <w:abstractNumId w:val="20"/>
  </w:num>
  <w:num w:numId="19">
    <w:abstractNumId w:val="15"/>
  </w:num>
  <w:num w:numId="20">
    <w:abstractNumId w:val="7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6483"/>
    <w:rsid w:val="00005471"/>
    <w:rsid w:val="00007894"/>
    <w:rsid w:val="00020F6B"/>
    <w:rsid w:val="000272BC"/>
    <w:rsid w:val="00042C5F"/>
    <w:rsid w:val="000535AE"/>
    <w:rsid w:val="00060EBC"/>
    <w:rsid w:val="00066E80"/>
    <w:rsid w:val="000725F5"/>
    <w:rsid w:val="0007460C"/>
    <w:rsid w:val="00074A5E"/>
    <w:rsid w:val="00091B43"/>
    <w:rsid w:val="00091C57"/>
    <w:rsid w:val="00093230"/>
    <w:rsid w:val="0009376F"/>
    <w:rsid w:val="00096517"/>
    <w:rsid w:val="000A0978"/>
    <w:rsid w:val="000A7E16"/>
    <w:rsid w:val="000B2E03"/>
    <w:rsid w:val="000B44C8"/>
    <w:rsid w:val="000C5A67"/>
    <w:rsid w:val="000C6AD7"/>
    <w:rsid w:val="000C7EED"/>
    <w:rsid w:val="000D1C84"/>
    <w:rsid w:val="000D2959"/>
    <w:rsid w:val="000D416B"/>
    <w:rsid w:val="000E572A"/>
    <w:rsid w:val="000F3082"/>
    <w:rsid w:val="000F59E2"/>
    <w:rsid w:val="001061AB"/>
    <w:rsid w:val="001113C5"/>
    <w:rsid w:val="001135CA"/>
    <w:rsid w:val="00116CBE"/>
    <w:rsid w:val="001175C3"/>
    <w:rsid w:val="0013121A"/>
    <w:rsid w:val="001341F2"/>
    <w:rsid w:val="0013582D"/>
    <w:rsid w:val="00141677"/>
    <w:rsid w:val="001455DD"/>
    <w:rsid w:val="00152DE9"/>
    <w:rsid w:val="00162DE3"/>
    <w:rsid w:val="001641E6"/>
    <w:rsid w:val="00175489"/>
    <w:rsid w:val="00180243"/>
    <w:rsid w:val="001836AE"/>
    <w:rsid w:val="00183F0A"/>
    <w:rsid w:val="00192603"/>
    <w:rsid w:val="00195DBB"/>
    <w:rsid w:val="00197ED3"/>
    <w:rsid w:val="001B3863"/>
    <w:rsid w:val="001B5F42"/>
    <w:rsid w:val="001C536F"/>
    <w:rsid w:val="001C6D83"/>
    <w:rsid w:val="001E2A4B"/>
    <w:rsid w:val="001E375D"/>
    <w:rsid w:val="001E5131"/>
    <w:rsid w:val="001F2411"/>
    <w:rsid w:val="001F52EF"/>
    <w:rsid w:val="002048AD"/>
    <w:rsid w:val="0020774F"/>
    <w:rsid w:val="0021656D"/>
    <w:rsid w:val="00216AAE"/>
    <w:rsid w:val="0022077F"/>
    <w:rsid w:val="00223524"/>
    <w:rsid w:val="0022583A"/>
    <w:rsid w:val="00232BE5"/>
    <w:rsid w:val="00232C1F"/>
    <w:rsid w:val="00232C4C"/>
    <w:rsid w:val="00234C52"/>
    <w:rsid w:val="00235085"/>
    <w:rsid w:val="00240381"/>
    <w:rsid w:val="0024550A"/>
    <w:rsid w:val="00282124"/>
    <w:rsid w:val="0028548B"/>
    <w:rsid w:val="00285552"/>
    <w:rsid w:val="002859D5"/>
    <w:rsid w:val="002860F5"/>
    <w:rsid w:val="002913C3"/>
    <w:rsid w:val="00296B4D"/>
    <w:rsid w:val="002A1890"/>
    <w:rsid w:val="002A24E0"/>
    <w:rsid w:val="002B0164"/>
    <w:rsid w:val="002B0886"/>
    <w:rsid w:val="002B6C4F"/>
    <w:rsid w:val="002C02A7"/>
    <w:rsid w:val="002C070B"/>
    <w:rsid w:val="002C3275"/>
    <w:rsid w:val="002D08BA"/>
    <w:rsid w:val="002D6519"/>
    <w:rsid w:val="002E53E1"/>
    <w:rsid w:val="002E6B01"/>
    <w:rsid w:val="002F055B"/>
    <w:rsid w:val="00300992"/>
    <w:rsid w:val="00302BE2"/>
    <w:rsid w:val="00306123"/>
    <w:rsid w:val="0031737E"/>
    <w:rsid w:val="00321143"/>
    <w:rsid w:val="00322162"/>
    <w:rsid w:val="00324A31"/>
    <w:rsid w:val="003257F2"/>
    <w:rsid w:val="0033285A"/>
    <w:rsid w:val="003367DF"/>
    <w:rsid w:val="00347552"/>
    <w:rsid w:val="00355882"/>
    <w:rsid w:val="0036269A"/>
    <w:rsid w:val="00363253"/>
    <w:rsid w:val="00366D43"/>
    <w:rsid w:val="0037363B"/>
    <w:rsid w:val="00375304"/>
    <w:rsid w:val="00375F27"/>
    <w:rsid w:val="00381356"/>
    <w:rsid w:val="003819F4"/>
    <w:rsid w:val="00391D97"/>
    <w:rsid w:val="003A1185"/>
    <w:rsid w:val="003B55E3"/>
    <w:rsid w:val="003B6971"/>
    <w:rsid w:val="003C2DB0"/>
    <w:rsid w:val="003C7A7E"/>
    <w:rsid w:val="003D1AAF"/>
    <w:rsid w:val="003D3A26"/>
    <w:rsid w:val="003D6D67"/>
    <w:rsid w:val="003D78D0"/>
    <w:rsid w:val="003E0864"/>
    <w:rsid w:val="003E3C05"/>
    <w:rsid w:val="003F3BB8"/>
    <w:rsid w:val="003F6CB6"/>
    <w:rsid w:val="004040DD"/>
    <w:rsid w:val="00407614"/>
    <w:rsid w:val="0041029C"/>
    <w:rsid w:val="00412F36"/>
    <w:rsid w:val="0042418D"/>
    <w:rsid w:val="004268B7"/>
    <w:rsid w:val="00437B74"/>
    <w:rsid w:val="00442931"/>
    <w:rsid w:val="00444000"/>
    <w:rsid w:val="00445819"/>
    <w:rsid w:val="004648F8"/>
    <w:rsid w:val="00465AD5"/>
    <w:rsid w:val="0047413B"/>
    <w:rsid w:val="004754E2"/>
    <w:rsid w:val="00476480"/>
    <w:rsid w:val="00476FD9"/>
    <w:rsid w:val="004800A4"/>
    <w:rsid w:val="004844E6"/>
    <w:rsid w:val="00486743"/>
    <w:rsid w:val="004A0E78"/>
    <w:rsid w:val="004A28D7"/>
    <w:rsid w:val="004A3807"/>
    <w:rsid w:val="004A42EC"/>
    <w:rsid w:val="004A67C4"/>
    <w:rsid w:val="004B6007"/>
    <w:rsid w:val="004B691D"/>
    <w:rsid w:val="004C05B9"/>
    <w:rsid w:val="004C0FAD"/>
    <w:rsid w:val="004C2226"/>
    <w:rsid w:val="004C5D6E"/>
    <w:rsid w:val="004D487E"/>
    <w:rsid w:val="004D76CA"/>
    <w:rsid w:val="004E339B"/>
    <w:rsid w:val="004E69C8"/>
    <w:rsid w:val="00506E4F"/>
    <w:rsid w:val="00507411"/>
    <w:rsid w:val="0051024F"/>
    <w:rsid w:val="00512043"/>
    <w:rsid w:val="00523FBA"/>
    <w:rsid w:val="00523FEE"/>
    <w:rsid w:val="00532C94"/>
    <w:rsid w:val="0054233B"/>
    <w:rsid w:val="00551FA6"/>
    <w:rsid w:val="00552B85"/>
    <w:rsid w:val="00552DCD"/>
    <w:rsid w:val="0055421F"/>
    <w:rsid w:val="00554CE4"/>
    <w:rsid w:val="00571828"/>
    <w:rsid w:val="00573FFC"/>
    <w:rsid w:val="0057732F"/>
    <w:rsid w:val="005821BB"/>
    <w:rsid w:val="00582209"/>
    <w:rsid w:val="005853AC"/>
    <w:rsid w:val="00585A58"/>
    <w:rsid w:val="005946F4"/>
    <w:rsid w:val="00594C80"/>
    <w:rsid w:val="0059579F"/>
    <w:rsid w:val="005967D2"/>
    <w:rsid w:val="005A4857"/>
    <w:rsid w:val="005B26EA"/>
    <w:rsid w:val="005B451E"/>
    <w:rsid w:val="005B6729"/>
    <w:rsid w:val="005C0F05"/>
    <w:rsid w:val="005C7B01"/>
    <w:rsid w:val="005D54F8"/>
    <w:rsid w:val="005D5821"/>
    <w:rsid w:val="005E190B"/>
    <w:rsid w:val="005F63B5"/>
    <w:rsid w:val="006007F7"/>
    <w:rsid w:val="00607B05"/>
    <w:rsid w:val="006117F9"/>
    <w:rsid w:val="006135EF"/>
    <w:rsid w:val="00614ADC"/>
    <w:rsid w:val="0062214A"/>
    <w:rsid w:val="00627EBB"/>
    <w:rsid w:val="00632010"/>
    <w:rsid w:val="00634C19"/>
    <w:rsid w:val="00666285"/>
    <w:rsid w:val="00672DB3"/>
    <w:rsid w:val="0067729F"/>
    <w:rsid w:val="00677CA2"/>
    <w:rsid w:val="00680516"/>
    <w:rsid w:val="00692182"/>
    <w:rsid w:val="006922AE"/>
    <w:rsid w:val="0069296E"/>
    <w:rsid w:val="00694973"/>
    <w:rsid w:val="006A1668"/>
    <w:rsid w:val="006A257B"/>
    <w:rsid w:val="006B386B"/>
    <w:rsid w:val="006B44A1"/>
    <w:rsid w:val="006B44ED"/>
    <w:rsid w:val="006B7CBF"/>
    <w:rsid w:val="006C309F"/>
    <w:rsid w:val="006C311C"/>
    <w:rsid w:val="006D7ED3"/>
    <w:rsid w:val="006E142A"/>
    <w:rsid w:val="006E2373"/>
    <w:rsid w:val="006E46B7"/>
    <w:rsid w:val="006F1DD5"/>
    <w:rsid w:val="00701796"/>
    <w:rsid w:val="00703F12"/>
    <w:rsid w:val="00705FAC"/>
    <w:rsid w:val="0070627C"/>
    <w:rsid w:val="007128F0"/>
    <w:rsid w:val="007133A6"/>
    <w:rsid w:val="0071466B"/>
    <w:rsid w:val="0072345E"/>
    <w:rsid w:val="00727CE8"/>
    <w:rsid w:val="0073129E"/>
    <w:rsid w:val="00733AFA"/>
    <w:rsid w:val="00736321"/>
    <w:rsid w:val="00742A62"/>
    <w:rsid w:val="00752A77"/>
    <w:rsid w:val="0076136E"/>
    <w:rsid w:val="00771E50"/>
    <w:rsid w:val="0078495F"/>
    <w:rsid w:val="00793CD6"/>
    <w:rsid w:val="007B49A7"/>
    <w:rsid w:val="007B695C"/>
    <w:rsid w:val="007C0177"/>
    <w:rsid w:val="007C4B48"/>
    <w:rsid w:val="007D3944"/>
    <w:rsid w:val="007D5456"/>
    <w:rsid w:val="007F531B"/>
    <w:rsid w:val="007F72ED"/>
    <w:rsid w:val="00812184"/>
    <w:rsid w:val="00813E7B"/>
    <w:rsid w:val="00814FF3"/>
    <w:rsid w:val="00826435"/>
    <w:rsid w:val="00840EFB"/>
    <w:rsid w:val="0085137B"/>
    <w:rsid w:val="00854A7B"/>
    <w:rsid w:val="00857B90"/>
    <w:rsid w:val="00866BB5"/>
    <w:rsid w:val="0089369C"/>
    <w:rsid w:val="008A2183"/>
    <w:rsid w:val="008A241A"/>
    <w:rsid w:val="008A4609"/>
    <w:rsid w:val="008A5D8C"/>
    <w:rsid w:val="008A6098"/>
    <w:rsid w:val="008A6D87"/>
    <w:rsid w:val="008B1B82"/>
    <w:rsid w:val="008B40A5"/>
    <w:rsid w:val="008B60D5"/>
    <w:rsid w:val="008B62A3"/>
    <w:rsid w:val="008B74E8"/>
    <w:rsid w:val="008C0FB2"/>
    <w:rsid w:val="008C4823"/>
    <w:rsid w:val="008D26D3"/>
    <w:rsid w:val="008D32D1"/>
    <w:rsid w:val="008E013D"/>
    <w:rsid w:val="008E3B54"/>
    <w:rsid w:val="00905981"/>
    <w:rsid w:val="00916BAE"/>
    <w:rsid w:val="009203A2"/>
    <w:rsid w:val="009334D2"/>
    <w:rsid w:val="009368D6"/>
    <w:rsid w:val="00941DB7"/>
    <w:rsid w:val="00946DBF"/>
    <w:rsid w:val="00967C76"/>
    <w:rsid w:val="009735A2"/>
    <w:rsid w:val="00975B97"/>
    <w:rsid w:val="009777D3"/>
    <w:rsid w:val="00982999"/>
    <w:rsid w:val="00995DC1"/>
    <w:rsid w:val="009A3507"/>
    <w:rsid w:val="009D1054"/>
    <w:rsid w:val="009E222B"/>
    <w:rsid w:val="009E3488"/>
    <w:rsid w:val="009F1DD4"/>
    <w:rsid w:val="009F1E69"/>
    <w:rsid w:val="009F24CD"/>
    <w:rsid w:val="009F3BAF"/>
    <w:rsid w:val="009F5EF7"/>
    <w:rsid w:val="009F78AE"/>
    <w:rsid w:val="00A0328E"/>
    <w:rsid w:val="00A03EB9"/>
    <w:rsid w:val="00A05994"/>
    <w:rsid w:val="00A1323E"/>
    <w:rsid w:val="00A25306"/>
    <w:rsid w:val="00A4780F"/>
    <w:rsid w:val="00A50EDC"/>
    <w:rsid w:val="00A53C98"/>
    <w:rsid w:val="00A56E5A"/>
    <w:rsid w:val="00A60529"/>
    <w:rsid w:val="00A768C5"/>
    <w:rsid w:val="00A808F1"/>
    <w:rsid w:val="00A832E8"/>
    <w:rsid w:val="00A85591"/>
    <w:rsid w:val="00A977E4"/>
    <w:rsid w:val="00AA3807"/>
    <w:rsid w:val="00AA39E5"/>
    <w:rsid w:val="00AA5523"/>
    <w:rsid w:val="00AB0E2B"/>
    <w:rsid w:val="00AB6B28"/>
    <w:rsid w:val="00AB7DE4"/>
    <w:rsid w:val="00AC208E"/>
    <w:rsid w:val="00AC2987"/>
    <w:rsid w:val="00AC74FC"/>
    <w:rsid w:val="00AD3616"/>
    <w:rsid w:val="00AD48B7"/>
    <w:rsid w:val="00AF0D55"/>
    <w:rsid w:val="00AF2AAF"/>
    <w:rsid w:val="00B06791"/>
    <w:rsid w:val="00B06BFC"/>
    <w:rsid w:val="00B07222"/>
    <w:rsid w:val="00B213B6"/>
    <w:rsid w:val="00B30CDD"/>
    <w:rsid w:val="00B314D3"/>
    <w:rsid w:val="00B51143"/>
    <w:rsid w:val="00B51AE9"/>
    <w:rsid w:val="00B5582A"/>
    <w:rsid w:val="00B561DB"/>
    <w:rsid w:val="00B709B1"/>
    <w:rsid w:val="00B71E77"/>
    <w:rsid w:val="00B8427F"/>
    <w:rsid w:val="00B92A57"/>
    <w:rsid w:val="00BA3AAF"/>
    <w:rsid w:val="00BA50AD"/>
    <w:rsid w:val="00BA7CF6"/>
    <w:rsid w:val="00BB25E3"/>
    <w:rsid w:val="00BB4222"/>
    <w:rsid w:val="00BD40A3"/>
    <w:rsid w:val="00BE0253"/>
    <w:rsid w:val="00BE1D77"/>
    <w:rsid w:val="00BE725C"/>
    <w:rsid w:val="00C010E0"/>
    <w:rsid w:val="00C0641B"/>
    <w:rsid w:val="00C07CBA"/>
    <w:rsid w:val="00C13C9D"/>
    <w:rsid w:val="00C23CCC"/>
    <w:rsid w:val="00C37864"/>
    <w:rsid w:val="00C429A1"/>
    <w:rsid w:val="00C46437"/>
    <w:rsid w:val="00C466C0"/>
    <w:rsid w:val="00C51AFF"/>
    <w:rsid w:val="00C5208B"/>
    <w:rsid w:val="00C65BA5"/>
    <w:rsid w:val="00C87C70"/>
    <w:rsid w:val="00CA059F"/>
    <w:rsid w:val="00CA0CE7"/>
    <w:rsid w:val="00CA4B76"/>
    <w:rsid w:val="00CB096A"/>
    <w:rsid w:val="00CB2730"/>
    <w:rsid w:val="00CD2BCB"/>
    <w:rsid w:val="00CE2475"/>
    <w:rsid w:val="00CE4C18"/>
    <w:rsid w:val="00CF6BE8"/>
    <w:rsid w:val="00CF7D0E"/>
    <w:rsid w:val="00D229B7"/>
    <w:rsid w:val="00D2715D"/>
    <w:rsid w:val="00D314AF"/>
    <w:rsid w:val="00D31B09"/>
    <w:rsid w:val="00D33EEF"/>
    <w:rsid w:val="00D37B64"/>
    <w:rsid w:val="00D50CD6"/>
    <w:rsid w:val="00D52FD2"/>
    <w:rsid w:val="00D54EF2"/>
    <w:rsid w:val="00D650D2"/>
    <w:rsid w:val="00D70C9C"/>
    <w:rsid w:val="00D727D9"/>
    <w:rsid w:val="00D73A7B"/>
    <w:rsid w:val="00D7535E"/>
    <w:rsid w:val="00D75CBB"/>
    <w:rsid w:val="00D937F1"/>
    <w:rsid w:val="00DA1008"/>
    <w:rsid w:val="00DA78C1"/>
    <w:rsid w:val="00DB24A2"/>
    <w:rsid w:val="00DB3AE5"/>
    <w:rsid w:val="00DB729E"/>
    <w:rsid w:val="00DC051B"/>
    <w:rsid w:val="00DD2045"/>
    <w:rsid w:val="00DD3406"/>
    <w:rsid w:val="00DD6483"/>
    <w:rsid w:val="00DE7F76"/>
    <w:rsid w:val="00DF1168"/>
    <w:rsid w:val="00DF1823"/>
    <w:rsid w:val="00DF21DA"/>
    <w:rsid w:val="00DF6114"/>
    <w:rsid w:val="00E00478"/>
    <w:rsid w:val="00E00753"/>
    <w:rsid w:val="00E043BF"/>
    <w:rsid w:val="00E07C10"/>
    <w:rsid w:val="00E11075"/>
    <w:rsid w:val="00E2335F"/>
    <w:rsid w:val="00E26469"/>
    <w:rsid w:val="00E27B7F"/>
    <w:rsid w:val="00E31A9C"/>
    <w:rsid w:val="00E54012"/>
    <w:rsid w:val="00E57762"/>
    <w:rsid w:val="00E577A5"/>
    <w:rsid w:val="00E60267"/>
    <w:rsid w:val="00E62409"/>
    <w:rsid w:val="00E70B76"/>
    <w:rsid w:val="00E76117"/>
    <w:rsid w:val="00E8619B"/>
    <w:rsid w:val="00E868A9"/>
    <w:rsid w:val="00E9772E"/>
    <w:rsid w:val="00EA4065"/>
    <w:rsid w:val="00EA760C"/>
    <w:rsid w:val="00EB0F05"/>
    <w:rsid w:val="00EC191D"/>
    <w:rsid w:val="00ED7586"/>
    <w:rsid w:val="00EE167F"/>
    <w:rsid w:val="00EE382A"/>
    <w:rsid w:val="00EE53FC"/>
    <w:rsid w:val="00EF08AA"/>
    <w:rsid w:val="00EF5D23"/>
    <w:rsid w:val="00EF6051"/>
    <w:rsid w:val="00EF72BF"/>
    <w:rsid w:val="00EF7450"/>
    <w:rsid w:val="00F0235E"/>
    <w:rsid w:val="00F0518D"/>
    <w:rsid w:val="00F16E35"/>
    <w:rsid w:val="00F21E0E"/>
    <w:rsid w:val="00F228D2"/>
    <w:rsid w:val="00F3271A"/>
    <w:rsid w:val="00F34BCA"/>
    <w:rsid w:val="00F40CF8"/>
    <w:rsid w:val="00F41F29"/>
    <w:rsid w:val="00F447D4"/>
    <w:rsid w:val="00F47EEF"/>
    <w:rsid w:val="00F63082"/>
    <w:rsid w:val="00F63AC3"/>
    <w:rsid w:val="00F671BA"/>
    <w:rsid w:val="00F73D3C"/>
    <w:rsid w:val="00F8127C"/>
    <w:rsid w:val="00F9228E"/>
    <w:rsid w:val="00F95CA9"/>
    <w:rsid w:val="00FA084F"/>
    <w:rsid w:val="00FA61E5"/>
    <w:rsid w:val="00FA6B8B"/>
    <w:rsid w:val="00FB2DCA"/>
    <w:rsid w:val="00FB51F0"/>
    <w:rsid w:val="00FB6AE5"/>
    <w:rsid w:val="00FC5619"/>
    <w:rsid w:val="00FD336D"/>
    <w:rsid w:val="00FE5B9E"/>
    <w:rsid w:val="00FE7743"/>
    <w:rsid w:val="00FF1888"/>
    <w:rsid w:val="00FF1AAB"/>
    <w:rsid w:val="00FF2234"/>
    <w:rsid w:val="00FF3F4D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D2"/>
  </w:style>
  <w:style w:type="paragraph" w:styleId="1">
    <w:name w:val="heading 1"/>
    <w:basedOn w:val="a"/>
    <w:next w:val="a"/>
    <w:link w:val="10"/>
    <w:uiPriority w:val="99"/>
    <w:qFormat/>
    <w:rsid w:val="0041029C"/>
    <w:pPr>
      <w:spacing w:before="480" w:after="0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1"/>
    <w:next w:val="a"/>
    <w:link w:val="20"/>
    <w:uiPriority w:val="99"/>
    <w:qFormat/>
    <w:rsid w:val="009F1E69"/>
    <w:pPr>
      <w:widowControl w:val="0"/>
      <w:autoSpaceDE w:val="0"/>
      <w:autoSpaceDN w:val="0"/>
      <w:adjustRightInd w:val="0"/>
      <w:spacing w:before="108" w:after="108" w:line="240" w:lineRule="auto"/>
      <w:contextualSpacing w:val="0"/>
      <w:jc w:val="center"/>
      <w:outlineLvl w:val="1"/>
    </w:pPr>
    <w:rPr>
      <w:rFonts w:ascii="Arial" w:eastAsia="Times New Roman" w:hAnsi="Arial" w:cs="Arial"/>
      <w:b/>
      <w:bCs/>
      <w:smallCaps w:val="0"/>
      <w:color w:val="26282F"/>
      <w:spacing w:val="0"/>
      <w:sz w:val="24"/>
      <w:szCs w:val="24"/>
      <w:lang w:val="ru-RU" w:eastAsia="ru-RU" w:bidi="ar-SA"/>
    </w:rPr>
  </w:style>
  <w:style w:type="paragraph" w:styleId="3">
    <w:name w:val="heading 3"/>
    <w:basedOn w:val="2"/>
    <w:next w:val="a"/>
    <w:link w:val="30"/>
    <w:uiPriority w:val="99"/>
    <w:qFormat/>
    <w:rsid w:val="009F1E6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F1E6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483"/>
    <w:pPr>
      <w:ind w:left="720"/>
      <w:contextualSpacing/>
    </w:pPr>
  </w:style>
  <w:style w:type="paragraph" w:customStyle="1" w:styleId="ConsPlusCell">
    <w:name w:val="ConsPlusCell"/>
    <w:rsid w:val="00DD6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D6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">
    <w:name w:val="Нормальный (таблица)"/>
    <w:basedOn w:val="a"/>
    <w:next w:val="a"/>
    <w:uiPriority w:val="99"/>
    <w:rsid w:val="00DD648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D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483"/>
    <w:rPr>
      <w:rFonts w:ascii="Tahoma" w:hAnsi="Tahoma" w:cs="Tahoma"/>
      <w:sz w:val="16"/>
      <w:szCs w:val="16"/>
    </w:rPr>
  </w:style>
  <w:style w:type="character" w:styleId="a7">
    <w:name w:val="Hyperlink"/>
    <w:rsid w:val="002B6C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41029C"/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a8">
    <w:name w:val="No Spacing"/>
    <w:uiPriority w:val="1"/>
    <w:qFormat/>
    <w:rsid w:val="00E31A9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9"/>
    <w:rsid w:val="009F1E6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9F1E6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9F1E69"/>
    <w:rPr>
      <w:rFonts w:ascii="Arial" w:eastAsia="Times New Roman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F1E69"/>
  </w:style>
  <w:style w:type="character" w:customStyle="1" w:styleId="a9">
    <w:name w:val="Цветовое выделение"/>
    <w:uiPriority w:val="99"/>
    <w:rsid w:val="009F1E69"/>
    <w:rPr>
      <w:b/>
      <w:color w:val="26282F"/>
    </w:rPr>
  </w:style>
  <w:style w:type="character" w:customStyle="1" w:styleId="aa">
    <w:name w:val="Гипертекстовая ссылка"/>
    <w:basedOn w:val="a9"/>
    <w:uiPriority w:val="99"/>
    <w:rsid w:val="009F1E69"/>
    <w:rPr>
      <w:rFonts w:cs="Times New Roman"/>
      <w:b/>
      <w:color w:val="106BBE"/>
    </w:rPr>
  </w:style>
  <w:style w:type="character" w:customStyle="1" w:styleId="ab">
    <w:name w:val="Активная гипертекстовая ссылка"/>
    <w:basedOn w:val="aa"/>
    <w:uiPriority w:val="99"/>
    <w:rsid w:val="009F1E69"/>
    <w:rPr>
      <w:rFonts w:cs="Times New Roman"/>
      <w:b/>
      <w:color w:val="106BBE"/>
      <w:u w:val="single"/>
    </w:rPr>
  </w:style>
  <w:style w:type="paragraph" w:customStyle="1" w:styleId="ac">
    <w:name w:val="Внимание"/>
    <w:basedOn w:val="a"/>
    <w:next w:val="a"/>
    <w:uiPriority w:val="99"/>
    <w:rsid w:val="009F1E6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d">
    <w:name w:val="Внимание: криминал!!"/>
    <w:basedOn w:val="ac"/>
    <w:next w:val="a"/>
    <w:uiPriority w:val="99"/>
    <w:rsid w:val="009F1E69"/>
  </w:style>
  <w:style w:type="paragraph" w:customStyle="1" w:styleId="ae">
    <w:name w:val="Внимание: недобросовестность!"/>
    <w:basedOn w:val="ac"/>
    <w:next w:val="a"/>
    <w:uiPriority w:val="99"/>
    <w:rsid w:val="009F1E69"/>
  </w:style>
  <w:style w:type="character" w:customStyle="1" w:styleId="af">
    <w:name w:val="Выделение для Базового Поиска"/>
    <w:basedOn w:val="a9"/>
    <w:uiPriority w:val="99"/>
    <w:rsid w:val="009F1E69"/>
    <w:rPr>
      <w:rFonts w:cs="Times New Roman"/>
      <w:b/>
      <w:bCs/>
      <w:color w:val="0058A9"/>
    </w:rPr>
  </w:style>
  <w:style w:type="character" w:customStyle="1" w:styleId="af0">
    <w:name w:val="Выделение для Базового Поиска (курсив)"/>
    <w:basedOn w:val="af"/>
    <w:uiPriority w:val="99"/>
    <w:rsid w:val="009F1E69"/>
    <w:rPr>
      <w:rFonts w:cs="Times New Roman"/>
      <w:b/>
      <w:bCs/>
      <w:i/>
      <w:iCs/>
      <w:color w:val="0058A9"/>
    </w:rPr>
  </w:style>
  <w:style w:type="paragraph" w:customStyle="1" w:styleId="af1">
    <w:name w:val="Дочерний элемент списка"/>
    <w:basedOn w:val="a"/>
    <w:next w:val="a"/>
    <w:uiPriority w:val="99"/>
    <w:rsid w:val="009F1E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f2">
    <w:name w:val="Основное меню (преемственное)"/>
    <w:basedOn w:val="a"/>
    <w:next w:val="a"/>
    <w:uiPriority w:val="99"/>
    <w:rsid w:val="009F1E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af3">
    <w:name w:val="Заголовок"/>
    <w:basedOn w:val="af2"/>
    <w:next w:val="a"/>
    <w:uiPriority w:val="99"/>
    <w:rsid w:val="009F1E69"/>
    <w:rPr>
      <w:b/>
      <w:bCs/>
      <w:color w:val="0058A9"/>
      <w:shd w:val="clear" w:color="auto" w:fill="ECE9D8"/>
    </w:rPr>
  </w:style>
  <w:style w:type="paragraph" w:customStyle="1" w:styleId="af4">
    <w:name w:val="Заголовок группы контролов"/>
    <w:basedOn w:val="a"/>
    <w:next w:val="a"/>
    <w:uiPriority w:val="99"/>
    <w:rsid w:val="009F1E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5">
    <w:name w:val="Заголовок для информации об изменениях"/>
    <w:basedOn w:val="1"/>
    <w:next w:val="a"/>
    <w:uiPriority w:val="99"/>
    <w:rsid w:val="009F1E69"/>
    <w:pPr>
      <w:widowControl w:val="0"/>
      <w:autoSpaceDE w:val="0"/>
      <w:autoSpaceDN w:val="0"/>
      <w:adjustRightInd w:val="0"/>
      <w:spacing w:before="0" w:after="108" w:line="240" w:lineRule="auto"/>
      <w:contextualSpacing w:val="0"/>
      <w:jc w:val="center"/>
      <w:outlineLvl w:val="9"/>
    </w:pPr>
    <w:rPr>
      <w:rFonts w:ascii="Arial" w:eastAsia="Times New Roman" w:hAnsi="Arial" w:cs="Arial"/>
      <w:smallCaps w:val="0"/>
      <w:color w:val="26282F"/>
      <w:spacing w:val="0"/>
      <w:sz w:val="18"/>
      <w:szCs w:val="18"/>
      <w:shd w:val="clear" w:color="auto" w:fill="FFFFFF"/>
      <w:lang w:val="ru-RU" w:eastAsia="ru-RU" w:bidi="ar-SA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9F1E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7">
    <w:name w:val="Заголовок своего сообщения"/>
    <w:basedOn w:val="a9"/>
    <w:uiPriority w:val="99"/>
    <w:rsid w:val="009F1E69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9F1E6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9">
    <w:name w:val="Заголовок чужого сообщения"/>
    <w:basedOn w:val="a9"/>
    <w:uiPriority w:val="99"/>
    <w:rsid w:val="009F1E69"/>
    <w:rPr>
      <w:rFonts w:cs="Times New Roman"/>
      <w:b/>
      <w:bCs/>
      <w:color w:val="FF0000"/>
    </w:rPr>
  </w:style>
  <w:style w:type="paragraph" w:customStyle="1" w:styleId="afa">
    <w:name w:val="Заголовок ЭР (левое окно)"/>
    <w:basedOn w:val="a"/>
    <w:next w:val="a"/>
    <w:uiPriority w:val="99"/>
    <w:rsid w:val="009F1E6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b">
    <w:name w:val="Заголовок ЭР (правое окно)"/>
    <w:basedOn w:val="afa"/>
    <w:next w:val="a"/>
    <w:uiPriority w:val="99"/>
    <w:rsid w:val="009F1E69"/>
    <w:pPr>
      <w:spacing w:after="0"/>
      <w:jc w:val="left"/>
    </w:pPr>
  </w:style>
  <w:style w:type="paragraph" w:customStyle="1" w:styleId="afc">
    <w:name w:val="Интерактивный заголовок"/>
    <w:basedOn w:val="af3"/>
    <w:next w:val="a"/>
    <w:uiPriority w:val="99"/>
    <w:rsid w:val="009F1E69"/>
    <w:rPr>
      <w:u w:val="single"/>
    </w:rPr>
  </w:style>
  <w:style w:type="paragraph" w:customStyle="1" w:styleId="afd">
    <w:name w:val="Текст информации об изменениях"/>
    <w:basedOn w:val="a"/>
    <w:next w:val="a"/>
    <w:uiPriority w:val="99"/>
    <w:rsid w:val="009F1E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e">
    <w:name w:val="Информация об изменениях"/>
    <w:basedOn w:val="afd"/>
    <w:next w:val="a"/>
    <w:uiPriority w:val="99"/>
    <w:rsid w:val="009F1E6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">
    <w:name w:val="Текст (справка)"/>
    <w:basedOn w:val="a"/>
    <w:next w:val="a"/>
    <w:uiPriority w:val="99"/>
    <w:rsid w:val="009F1E6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0">
    <w:name w:val="Комментарий"/>
    <w:basedOn w:val="aff"/>
    <w:next w:val="a"/>
    <w:uiPriority w:val="99"/>
    <w:rsid w:val="009F1E6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9F1E69"/>
    <w:rPr>
      <w:i/>
      <w:iCs/>
    </w:rPr>
  </w:style>
  <w:style w:type="paragraph" w:customStyle="1" w:styleId="aff2">
    <w:name w:val="Текст (лев. подпись)"/>
    <w:basedOn w:val="a"/>
    <w:next w:val="a"/>
    <w:uiPriority w:val="99"/>
    <w:rsid w:val="009F1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3">
    <w:name w:val="Колонтитул (левый)"/>
    <w:basedOn w:val="aff2"/>
    <w:next w:val="a"/>
    <w:uiPriority w:val="99"/>
    <w:rsid w:val="009F1E69"/>
    <w:rPr>
      <w:sz w:val="14"/>
      <w:szCs w:val="14"/>
    </w:rPr>
  </w:style>
  <w:style w:type="paragraph" w:customStyle="1" w:styleId="aff4">
    <w:name w:val="Текст (прав. подпись)"/>
    <w:basedOn w:val="a"/>
    <w:next w:val="a"/>
    <w:uiPriority w:val="99"/>
    <w:rsid w:val="009F1E6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5">
    <w:name w:val="Колонтитул (правый)"/>
    <w:basedOn w:val="aff4"/>
    <w:next w:val="a"/>
    <w:uiPriority w:val="99"/>
    <w:rsid w:val="009F1E69"/>
    <w:rPr>
      <w:sz w:val="14"/>
      <w:szCs w:val="14"/>
    </w:rPr>
  </w:style>
  <w:style w:type="paragraph" w:customStyle="1" w:styleId="aff6">
    <w:name w:val="Комментарий пользователя"/>
    <w:basedOn w:val="aff0"/>
    <w:next w:val="a"/>
    <w:uiPriority w:val="99"/>
    <w:rsid w:val="009F1E69"/>
    <w:pPr>
      <w:jc w:val="left"/>
    </w:pPr>
    <w:rPr>
      <w:shd w:val="clear" w:color="auto" w:fill="FFDFE0"/>
    </w:rPr>
  </w:style>
  <w:style w:type="paragraph" w:customStyle="1" w:styleId="aff7">
    <w:name w:val="Куда обратиться?"/>
    <w:basedOn w:val="ac"/>
    <w:next w:val="a"/>
    <w:uiPriority w:val="99"/>
    <w:rsid w:val="009F1E69"/>
  </w:style>
  <w:style w:type="paragraph" w:customStyle="1" w:styleId="aff8">
    <w:name w:val="Моноширинный"/>
    <w:basedOn w:val="a"/>
    <w:next w:val="a"/>
    <w:uiPriority w:val="99"/>
    <w:rsid w:val="009F1E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9">
    <w:name w:val="Найденные слова"/>
    <w:basedOn w:val="a9"/>
    <w:uiPriority w:val="99"/>
    <w:rsid w:val="009F1E69"/>
    <w:rPr>
      <w:rFonts w:cs="Times New Roman"/>
      <w:b/>
      <w:color w:val="26282F"/>
      <w:shd w:val="clear" w:color="auto" w:fill="FFF580"/>
    </w:rPr>
  </w:style>
  <w:style w:type="paragraph" w:customStyle="1" w:styleId="affa">
    <w:name w:val="Напишите нам"/>
    <w:basedOn w:val="a"/>
    <w:next w:val="a"/>
    <w:uiPriority w:val="99"/>
    <w:rsid w:val="009F1E69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</w:rPr>
  </w:style>
  <w:style w:type="character" w:customStyle="1" w:styleId="affb">
    <w:name w:val="Не вступил в силу"/>
    <w:basedOn w:val="a9"/>
    <w:uiPriority w:val="99"/>
    <w:rsid w:val="009F1E69"/>
    <w:rPr>
      <w:rFonts w:cs="Times New Roman"/>
      <w:b/>
      <w:color w:val="000000"/>
      <w:shd w:val="clear" w:color="auto" w:fill="D8EDE8"/>
    </w:rPr>
  </w:style>
  <w:style w:type="paragraph" w:customStyle="1" w:styleId="affc">
    <w:name w:val="Необходимые документы"/>
    <w:basedOn w:val="ac"/>
    <w:next w:val="a"/>
    <w:uiPriority w:val="99"/>
    <w:rsid w:val="009F1E69"/>
    <w:pPr>
      <w:ind w:firstLine="118"/>
    </w:pPr>
  </w:style>
  <w:style w:type="paragraph" w:customStyle="1" w:styleId="affd">
    <w:name w:val="Таблицы (моноширинный)"/>
    <w:basedOn w:val="a"/>
    <w:next w:val="a"/>
    <w:uiPriority w:val="99"/>
    <w:rsid w:val="009F1E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e">
    <w:name w:val="Оглавление"/>
    <w:basedOn w:val="affd"/>
    <w:next w:val="a"/>
    <w:uiPriority w:val="99"/>
    <w:rsid w:val="009F1E69"/>
    <w:pPr>
      <w:ind w:left="140"/>
    </w:pPr>
  </w:style>
  <w:style w:type="character" w:customStyle="1" w:styleId="afff">
    <w:name w:val="Опечатки"/>
    <w:uiPriority w:val="99"/>
    <w:rsid w:val="009F1E69"/>
    <w:rPr>
      <w:color w:val="FF0000"/>
    </w:rPr>
  </w:style>
  <w:style w:type="paragraph" w:customStyle="1" w:styleId="afff0">
    <w:name w:val="Переменная часть"/>
    <w:basedOn w:val="af2"/>
    <w:next w:val="a"/>
    <w:uiPriority w:val="99"/>
    <w:rsid w:val="009F1E69"/>
    <w:rPr>
      <w:sz w:val="18"/>
      <w:szCs w:val="18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9F1E69"/>
    <w:pPr>
      <w:widowControl w:val="0"/>
      <w:autoSpaceDE w:val="0"/>
      <w:autoSpaceDN w:val="0"/>
      <w:adjustRightInd w:val="0"/>
      <w:spacing w:before="108" w:after="108" w:line="240" w:lineRule="auto"/>
      <w:contextualSpacing w:val="0"/>
      <w:jc w:val="center"/>
      <w:outlineLvl w:val="9"/>
    </w:pPr>
    <w:rPr>
      <w:rFonts w:ascii="Arial" w:eastAsia="Times New Roman" w:hAnsi="Arial" w:cs="Arial"/>
      <w:smallCaps w:val="0"/>
      <w:color w:val="26282F"/>
      <w:spacing w:val="0"/>
      <w:sz w:val="18"/>
      <w:szCs w:val="18"/>
      <w:lang w:val="ru-RU" w:eastAsia="ru-RU" w:bidi="ar-SA"/>
    </w:rPr>
  </w:style>
  <w:style w:type="paragraph" w:customStyle="1" w:styleId="afff2">
    <w:name w:val="Подзаголовок для информации об изменениях"/>
    <w:basedOn w:val="afd"/>
    <w:next w:val="a"/>
    <w:uiPriority w:val="99"/>
    <w:rsid w:val="009F1E69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9F1E6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4">
    <w:name w:val="Постоянная часть"/>
    <w:basedOn w:val="af2"/>
    <w:next w:val="a"/>
    <w:uiPriority w:val="99"/>
    <w:rsid w:val="009F1E69"/>
    <w:rPr>
      <w:sz w:val="20"/>
      <w:szCs w:val="20"/>
    </w:rPr>
  </w:style>
  <w:style w:type="paragraph" w:customStyle="1" w:styleId="afff5">
    <w:name w:val="Прижатый влево"/>
    <w:basedOn w:val="a"/>
    <w:next w:val="a"/>
    <w:uiPriority w:val="99"/>
    <w:rsid w:val="009F1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6">
    <w:name w:val="Пример."/>
    <w:basedOn w:val="ac"/>
    <w:next w:val="a"/>
    <w:uiPriority w:val="99"/>
    <w:rsid w:val="009F1E69"/>
  </w:style>
  <w:style w:type="paragraph" w:customStyle="1" w:styleId="afff7">
    <w:name w:val="Примечание."/>
    <w:basedOn w:val="ac"/>
    <w:next w:val="a"/>
    <w:uiPriority w:val="99"/>
    <w:rsid w:val="009F1E69"/>
  </w:style>
  <w:style w:type="character" w:customStyle="1" w:styleId="afff8">
    <w:name w:val="Продолжение ссылки"/>
    <w:basedOn w:val="aa"/>
    <w:uiPriority w:val="99"/>
    <w:rsid w:val="009F1E69"/>
    <w:rPr>
      <w:rFonts w:cs="Times New Roman"/>
      <w:b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9F1E6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a">
    <w:name w:val="Сравнение редакций"/>
    <w:basedOn w:val="a9"/>
    <w:uiPriority w:val="99"/>
    <w:rsid w:val="009F1E69"/>
    <w:rPr>
      <w:rFonts w:cs="Times New Roman"/>
      <w:b/>
      <w:color w:val="26282F"/>
    </w:rPr>
  </w:style>
  <w:style w:type="character" w:customStyle="1" w:styleId="afffb">
    <w:name w:val="Сравнение редакций. Добавленный фрагмент"/>
    <w:uiPriority w:val="99"/>
    <w:rsid w:val="009F1E69"/>
    <w:rPr>
      <w:color w:val="000000"/>
      <w:shd w:val="clear" w:color="auto" w:fill="C1D7FF"/>
    </w:rPr>
  </w:style>
  <w:style w:type="character" w:customStyle="1" w:styleId="afffc">
    <w:name w:val="Сравнение редакций. Удаленный фрагмент"/>
    <w:uiPriority w:val="99"/>
    <w:rsid w:val="009F1E69"/>
    <w:rPr>
      <w:color w:val="000000"/>
      <w:shd w:val="clear" w:color="auto" w:fill="C4C413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9F1E6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e">
    <w:name w:val="Ссылка на утративший силу документ"/>
    <w:basedOn w:val="aa"/>
    <w:uiPriority w:val="99"/>
    <w:rsid w:val="009F1E69"/>
    <w:rPr>
      <w:rFonts w:cs="Times New Roman"/>
      <w:b/>
      <w:color w:val="749232"/>
    </w:rPr>
  </w:style>
  <w:style w:type="paragraph" w:customStyle="1" w:styleId="affff">
    <w:name w:val="Текст в таблице"/>
    <w:basedOn w:val="a4"/>
    <w:next w:val="a"/>
    <w:uiPriority w:val="99"/>
    <w:rsid w:val="009F1E69"/>
    <w:pPr>
      <w:widowControl w:val="0"/>
      <w:ind w:firstLine="500"/>
    </w:pPr>
    <w:rPr>
      <w:rFonts w:cs="Arial"/>
    </w:rPr>
  </w:style>
  <w:style w:type="paragraph" w:customStyle="1" w:styleId="affff0">
    <w:name w:val="Текст ЭР (см. также)"/>
    <w:basedOn w:val="a"/>
    <w:next w:val="a"/>
    <w:uiPriority w:val="99"/>
    <w:rsid w:val="009F1E6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f1">
    <w:name w:val="Технический комментарий"/>
    <w:basedOn w:val="a"/>
    <w:next w:val="a"/>
    <w:uiPriority w:val="99"/>
    <w:rsid w:val="009F1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2">
    <w:name w:val="Утратил силу"/>
    <w:basedOn w:val="a9"/>
    <w:uiPriority w:val="99"/>
    <w:rsid w:val="009F1E69"/>
    <w:rPr>
      <w:rFonts w:cs="Times New Roman"/>
      <w:b/>
      <w:strike/>
      <w:color w:val="666600"/>
    </w:rPr>
  </w:style>
  <w:style w:type="paragraph" w:customStyle="1" w:styleId="affff3">
    <w:name w:val="Формула"/>
    <w:basedOn w:val="a"/>
    <w:next w:val="a"/>
    <w:uiPriority w:val="99"/>
    <w:rsid w:val="009F1E6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4">
    <w:name w:val="Центрированный (таблица)"/>
    <w:basedOn w:val="a4"/>
    <w:next w:val="a"/>
    <w:uiPriority w:val="99"/>
    <w:rsid w:val="009F1E69"/>
    <w:pPr>
      <w:widowControl w:val="0"/>
      <w:jc w:val="center"/>
    </w:pPr>
    <w:rPr>
      <w:rFonts w:cs="Arial"/>
    </w:rPr>
  </w:style>
  <w:style w:type="paragraph" w:customStyle="1" w:styleId="-">
    <w:name w:val="ЭР-содержание (правое окно)"/>
    <w:basedOn w:val="a"/>
    <w:next w:val="a"/>
    <w:uiPriority w:val="99"/>
    <w:rsid w:val="009F1E6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ff5">
    <w:name w:val="Normal (Web)"/>
    <w:basedOn w:val="a"/>
    <w:uiPriority w:val="99"/>
    <w:unhideWhenUsed/>
    <w:rsid w:val="009F1E6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j">
    <w:name w:val="_aj"/>
    <w:basedOn w:val="a"/>
    <w:rsid w:val="009F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F1E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fff6">
    <w:name w:val="Знак Знак"/>
    <w:basedOn w:val="a"/>
    <w:rsid w:val="009F1E6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9F1E6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ffff7">
    <w:name w:val="Основной текст_"/>
    <w:rsid w:val="009F1E69"/>
    <w:rPr>
      <w:sz w:val="26"/>
      <w:lang w:val="x-none" w:eastAsia="ar-SA" w:bidi="ar-SA"/>
    </w:rPr>
  </w:style>
  <w:style w:type="paragraph" w:styleId="affff8">
    <w:name w:val="Body Text"/>
    <w:basedOn w:val="a"/>
    <w:link w:val="affff9"/>
    <w:uiPriority w:val="99"/>
    <w:rsid w:val="009F1E69"/>
    <w:pPr>
      <w:widowControl w:val="0"/>
      <w:shd w:val="clear" w:color="auto" w:fill="FFFFFF"/>
      <w:suppressAutoHyphens/>
      <w:spacing w:after="0" w:line="240" w:lineRule="atLeast"/>
      <w:ind w:hanging="340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ffff9">
    <w:name w:val="Основной текст Знак"/>
    <w:basedOn w:val="a0"/>
    <w:link w:val="affff8"/>
    <w:uiPriority w:val="99"/>
    <w:rsid w:val="009F1E69"/>
    <w:rPr>
      <w:rFonts w:ascii="Times New Roman" w:eastAsia="Times New Roman" w:hAnsi="Times New Roman" w:cs="Times New Roman"/>
      <w:sz w:val="26"/>
      <w:szCs w:val="26"/>
      <w:shd w:val="clear" w:color="auto" w:fill="FFFFFF"/>
      <w:lang w:val="ru-RU" w:eastAsia="ar-SA"/>
    </w:rPr>
  </w:style>
  <w:style w:type="character" w:customStyle="1" w:styleId="110">
    <w:name w:val="Основной текст + 11"/>
    <w:rsid w:val="009F1E69"/>
    <w:rPr>
      <w:sz w:val="23"/>
      <w:lang w:val="x-none" w:eastAsia="ar-SA" w:bidi="ar-SA"/>
    </w:rPr>
  </w:style>
  <w:style w:type="paragraph" w:styleId="21">
    <w:name w:val="Body Text 2"/>
    <w:basedOn w:val="a"/>
    <w:link w:val="22"/>
    <w:uiPriority w:val="99"/>
    <w:semiHidden/>
    <w:unhideWhenUsed/>
    <w:rsid w:val="009F1E69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F1E69"/>
    <w:rPr>
      <w:rFonts w:ascii="Arial" w:eastAsia="Times New Roman" w:hAnsi="Arial" w:cs="Arial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9F1E69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F1E69"/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rsid w:val="009F1E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formattext">
    <w:name w:val="formattext"/>
    <w:basedOn w:val="a"/>
    <w:rsid w:val="009F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a">
    <w:name w:val="Body Text Indent"/>
    <w:basedOn w:val="a"/>
    <w:link w:val="affffb"/>
    <w:uiPriority w:val="99"/>
    <w:semiHidden/>
    <w:unhideWhenUsed/>
    <w:rsid w:val="009F1E69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b">
    <w:name w:val="Основной текст с отступом Знак"/>
    <w:basedOn w:val="a0"/>
    <w:link w:val="affffa"/>
    <w:uiPriority w:val="99"/>
    <w:semiHidden/>
    <w:rsid w:val="009F1E69"/>
    <w:rPr>
      <w:rFonts w:ascii="Arial" w:eastAsia="Times New Roman" w:hAnsi="Arial" w:cs="Arial"/>
      <w:sz w:val="24"/>
      <w:szCs w:val="24"/>
    </w:rPr>
  </w:style>
  <w:style w:type="table" w:styleId="affffc">
    <w:name w:val="Table Grid"/>
    <w:basedOn w:val="a1"/>
    <w:uiPriority w:val="59"/>
    <w:rsid w:val="002A1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fffc"/>
    <w:uiPriority w:val="59"/>
    <w:rsid w:val="008A609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fffc"/>
    <w:uiPriority w:val="59"/>
    <w:rsid w:val="007F72E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A8F68-7A6B-4031-A8E5-BDED1D14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5664</TotalTime>
  <Pages>20</Pages>
  <Words>4656</Words>
  <Characters>26543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31137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ГлавБух</cp:lastModifiedBy>
  <cp:revision>77</cp:revision>
  <cp:lastPrinted>2025-04-16T04:09:00Z</cp:lastPrinted>
  <dcterms:created xsi:type="dcterms:W3CDTF">2020-11-01T13:10:00Z</dcterms:created>
  <dcterms:modified xsi:type="dcterms:W3CDTF">2025-04-17T05:24:00Z</dcterms:modified>
</cp:coreProperties>
</file>