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Ind w:w="-114" w:type="dxa"/>
        <w:tblLayout w:type="fixed"/>
        <w:tblLook w:val="00A0" w:firstRow="1" w:lastRow="0" w:firstColumn="1" w:lastColumn="0" w:noHBand="0" w:noVBand="0"/>
      </w:tblPr>
      <w:tblGrid>
        <w:gridCol w:w="9"/>
        <w:gridCol w:w="70"/>
        <w:gridCol w:w="3891"/>
        <w:gridCol w:w="5635"/>
        <w:gridCol w:w="25"/>
        <w:gridCol w:w="231"/>
      </w:tblGrid>
      <w:tr w:rsidR="00DD6483" w:rsidRPr="001B4BED" w:rsidTr="00E31A9C">
        <w:trPr>
          <w:gridBefore w:val="2"/>
          <w:wBefore w:w="79" w:type="dxa"/>
        </w:trPr>
        <w:tc>
          <w:tcPr>
            <w:tcW w:w="9782" w:type="dxa"/>
            <w:gridSpan w:val="4"/>
            <w:tcMar>
              <w:left w:w="28" w:type="dxa"/>
              <w:right w:w="28" w:type="dxa"/>
            </w:tcMar>
            <w:vAlign w:val="center"/>
          </w:tcPr>
          <w:p w:rsidR="002048AD" w:rsidRPr="002048AD" w:rsidRDefault="0085137B" w:rsidP="002048A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2048AD" w:rsidRPr="002048A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АДМИНИСТРАЦИЯ  ЗАЛЕСОВСКОГО  МУНИЦИПАЛЬНОГО ОКРУГА </w:t>
            </w:r>
          </w:p>
          <w:p w:rsidR="002048AD" w:rsidRDefault="002048AD" w:rsidP="002048A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48AD">
              <w:rPr>
                <w:rFonts w:ascii="Times New Roman" w:eastAsia="Times New Roman" w:hAnsi="Times New Roman" w:cs="Times New Roman"/>
                <w:sz w:val="24"/>
                <w:szCs w:val="20"/>
              </w:rPr>
              <w:t>АЛТАЙСКОГО КРАЯ</w:t>
            </w:r>
          </w:p>
          <w:p w:rsidR="002048AD" w:rsidRPr="002048AD" w:rsidRDefault="002048AD" w:rsidP="002048A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48AD" w:rsidRPr="002048AD" w:rsidRDefault="002048AD" w:rsidP="002048AD">
            <w:pPr>
              <w:jc w:val="center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  <w:p w:rsidR="002048AD" w:rsidRPr="002048AD" w:rsidRDefault="002048AD" w:rsidP="002048A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2048AD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2048A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 С Т А Н О В Л Е Н И Е</w:t>
            </w:r>
          </w:p>
          <w:p w:rsidR="002048AD" w:rsidRPr="002048AD" w:rsidRDefault="002048AD" w:rsidP="002048A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</w:p>
          <w:p w:rsidR="002048AD" w:rsidRPr="002048AD" w:rsidRDefault="002048AD" w:rsidP="002048AD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00"/>
              </w:rPr>
            </w:pPr>
            <w:r w:rsidRPr="002048A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</w:t>
            </w:r>
            <w:r w:rsidRPr="002048AD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 xml:space="preserve">                     </w:t>
            </w:r>
            <w:r w:rsidRPr="002048A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048A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</w:t>
            </w:r>
          </w:p>
          <w:p w:rsidR="002048AD" w:rsidRPr="002048AD" w:rsidRDefault="002048AD" w:rsidP="002048AD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2048AD" w:rsidRPr="002048AD" w:rsidRDefault="002048AD" w:rsidP="002048AD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48AD">
              <w:rPr>
                <w:rFonts w:ascii="Times New Roman" w:eastAsia="Times New Roman" w:hAnsi="Times New Roman" w:cs="Times New Roman"/>
                <w:szCs w:val="20"/>
              </w:rPr>
              <w:t>с. Залесово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4219"/>
            </w:tblGrid>
            <w:tr w:rsidR="002048AD" w:rsidRPr="002048AD" w:rsidTr="00B26572">
              <w:tc>
                <w:tcPr>
                  <w:tcW w:w="5495" w:type="dxa"/>
                </w:tcPr>
                <w:p w:rsidR="002048AD" w:rsidRPr="002048AD" w:rsidRDefault="002048AD" w:rsidP="002048A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2048A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О внесение изменений в муниципальную программу «Благоустройство территории муниципального образования </w:t>
                  </w:r>
                  <w:proofErr w:type="spellStart"/>
                  <w:r w:rsidRPr="002048A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Залесовский</w:t>
                  </w:r>
                  <w:proofErr w:type="spellEnd"/>
                  <w:r w:rsidRPr="002048A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 муниципальный округ Алтайского края на 2023-2027 годы»  утвержденную постановление администрации </w:t>
                  </w:r>
                  <w:proofErr w:type="spellStart"/>
                  <w:r w:rsidRPr="002048A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Залесовского</w:t>
                  </w:r>
                  <w:proofErr w:type="spellEnd"/>
                  <w:r w:rsidRPr="002048A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 муниципального округа Алтайского края от 27.12.2022г. № 754</w:t>
                  </w:r>
                </w:p>
                <w:p w:rsidR="002048AD" w:rsidRPr="002048AD" w:rsidRDefault="002048AD" w:rsidP="002048A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</w:p>
                <w:p w:rsidR="002048AD" w:rsidRPr="002048AD" w:rsidRDefault="002048AD" w:rsidP="002048A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4219" w:type="dxa"/>
                </w:tcPr>
                <w:p w:rsidR="002048AD" w:rsidRPr="002048AD" w:rsidRDefault="002048AD" w:rsidP="002048A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</w:p>
              </w:tc>
            </w:tr>
          </w:tbl>
          <w:p w:rsidR="002048AD" w:rsidRDefault="002048AD" w:rsidP="0020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04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</w:t>
            </w:r>
            <w:proofErr w:type="gram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целях приведения муниципальной программы </w:t>
            </w:r>
            <w:r w:rsidRPr="00204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 Алтайского края на 2023-2027 годы</w:t>
            </w:r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в соответствии с решениями Совета депутатов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муниципального округа Алтайского края от 25.12.2024 №74 «О внесении изменений в решение Совета депутатов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муниципального округа Алтайского края от 28.12.2023 года № 69 «О бюджете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муниципального округа Алтайского края 2024 год и плановый период 2025</w:t>
            </w:r>
            <w:proofErr w:type="gram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2026 годов», от 25.12.2024 №75 «О бюджете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муниципального округа Алтайского края на 2025 год и плановый период 2026 и 2027 годов»</w:t>
            </w:r>
          </w:p>
          <w:p w:rsidR="002048AD" w:rsidRPr="002048AD" w:rsidRDefault="002048AD" w:rsidP="002048AD">
            <w:pPr>
              <w:spacing w:line="240" w:lineRule="auto"/>
              <w:ind w:rightChars="567" w:right="1247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 с т а н о в л я ю:</w:t>
            </w:r>
          </w:p>
          <w:p w:rsidR="002048AD" w:rsidRDefault="002048AD" w:rsidP="0020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1.Внести следующие изменения в муниципальную программу «Благоустройство территории муниципального образования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Залесовский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муниципальный округ Алтайского края на 2023-2027 годы» утвержденную постановлением  администрации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муниципального округа Алтайского края от 27.12.2022 № 754.</w:t>
            </w:r>
          </w:p>
          <w:p w:rsidR="002048AD" w:rsidRPr="002048AD" w:rsidRDefault="002048AD" w:rsidP="0020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048AD" w:rsidRDefault="002048AD" w:rsidP="002048AD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2.Паспорт муниципальной программы изложить в новой редакции в соответствии с приложениями.</w:t>
            </w:r>
          </w:p>
          <w:p w:rsidR="002048AD" w:rsidRPr="002048AD" w:rsidRDefault="002048AD" w:rsidP="002048AD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048AD" w:rsidRDefault="002048AD" w:rsidP="0020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3.Разместить муниципальную программу «Благоустройство территории муниципального образования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Залесовский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муниципальный округ Алтайского края на 2023-2027 годы» в сети Интернет в разделе «Экономика - Стратегическое планирование»</w:t>
            </w:r>
            <w:proofErr w:type="gram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  <w:proofErr w:type="gramEnd"/>
          </w:p>
          <w:p w:rsidR="002048AD" w:rsidRPr="002048AD" w:rsidRDefault="002048AD" w:rsidP="0020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048AD" w:rsidRPr="002048AD" w:rsidRDefault="002048AD" w:rsidP="0020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4.</w:t>
            </w:r>
            <w:proofErr w:type="gram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 за</w:t>
            </w:r>
            <w:proofErr w:type="gram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исполнением настоящего постановления возложить на начальника территориального управления администрации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муниципального округа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Петеневу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Наталью Викторовну.</w:t>
            </w:r>
          </w:p>
          <w:p w:rsidR="002048AD" w:rsidRPr="002048AD" w:rsidRDefault="002048AD" w:rsidP="0020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048AD" w:rsidRPr="002048AD" w:rsidRDefault="002048AD" w:rsidP="0020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bookmarkStart w:id="0" w:name="_GoBack"/>
            <w:bookmarkEnd w:id="0"/>
          </w:p>
          <w:p w:rsidR="002048AD" w:rsidRPr="002048AD" w:rsidRDefault="002048AD" w:rsidP="0020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048AD" w:rsidRPr="002048AD" w:rsidRDefault="002048AD" w:rsidP="0020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Глава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2048AD" w:rsidRPr="002048AD" w:rsidRDefault="002048AD" w:rsidP="002048A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муниципального округа                                                                    А.В. </w:t>
            </w:r>
            <w:proofErr w:type="spellStart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>Пластеев</w:t>
            </w:r>
            <w:proofErr w:type="spellEnd"/>
            <w:r w:rsidRPr="002048A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</w:t>
            </w:r>
          </w:p>
          <w:p w:rsidR="002048AD" w:rsidRPr="002048AD" w:rsidRDefault="002048AD" w:rsidP="002048A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7363B" w:rsidRDefault="005C0F05" w:rsidP="005C0F05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774F" w:rsidRDefault="0020774F" w:rsidP="00207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20774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="0037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администрации </w:t>
            </w:r>
          </w:p>
          <w:p w:rsidR="0020774F" w:rsidRPr="001B4BED" w:rsidRDefault="0020774F" w:rsidP="00207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муниципального округа</w:t>
            </w:r>
          </w:p>
          <w:p w:rsidR="001E375D" w:rsidRDefault="0020774F" w:rsidP="0020774F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       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  <w:r w:rsidR="007F531B">
              <w:rPr>
                <w:rFonts w:ascii="Times New Roman" w:eastAsia="Times New Roman" w:hAnsi="Times New Roman" w:cs="Times New Roman"/>
                <w:sz w:val="28"/>
                <w:szCs w:val="24"/>
              </w:rPr>
              <w:t>27</w:t>
            </w:r>
            <w:r w:rsidR="004A3807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7F531B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 w:rsidR="004A3807">
              <w:rPr>
                <w:rFonts w:ascii="Times New Roman" w:eastAsia="Times New Roman" w:hAnsi="Times New Roman" w:cs="Times New Roman"/>
                <w:sz w:val="28"/>
                <w:szCs w:val="24"/>
              </w:rPr>
              <w:t>.202</w:t>
            </w:r>
            <w:r w:rsidR="007F531B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г. 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7F531B">
              <w:rPr>
                <w:rFonts w:ascii="Times New Roman" w:eastAsia="Times New Roman" w:hAnsi="Times New Roman" w:cs="Times New Roman"/>
                <w:sz w:val="28"/>
                <w:szCs w:val="24"/>
              </w:rPr>
              <w:t>754</w:t>
            </w:r>
          </w:p>
          <w:p w:rsidR="0020774F" w:rsidRDefault="0020774F" w:rsidP="00437B74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0774F" w:rsidRDefault="0020774F" w:rsidP="00437B74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D6483" w:rsidRPr="001B4BED" w:rsidRDefault="00DD6483" w:rsidP="00437B74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ПАСПОРТ</w:t>
            </w:r>
          </w:p>
          <w:p w:rsidR="00DD6483" w:rsidRPr="001B4BED" w:rsidRDefault="009F1DD4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  <w:p w:rsidR="00DD6483" w:rsidRPr="001B4BED" w:rsidRDefault="00DD6483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06123" w:rsidRPr="00306123"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</w:t>
            </w:r>
            <w:r w:rsidR="00B92A57">
              <w:rPr>
                <w:rFonts w:ascii="Times New Roman" w:hAnsi="Times New Roman"/>
                <w:b/>
                <w:sz w:val="28"/>
                <w:szCs w:val="28"/>
              </w:rPr>
              <w:t>и муниципального образования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31A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Залесовск</w:t>
            </w:r>
            <w:r w:rsidR="00B92A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proofErr w:type="spellEnd"/>
            <w:r w:rsidR="00E31A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 w:rsidR="00B92A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ый</w:t>
            </w:r>
            <w:r w:rsidR="00E31A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 Алтайского края</w:t>
            </w:r>
            <w:r w:rsidR="00306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</w:t>
            </w:r>
            <w:r w:rsidR="002B6C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E7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</w:t>
            </w:r>
            <w:r w:rsidR="00410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B1B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  <w:proofErr w:type="gramStart"/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D6483" w:rsidRPr="001B4BED" w:rsidRDefault="00DD6483" w:rsidP="0043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en-US"/>
              </w:rPr>
            </w:pPr>
          </w:p>
        </w:tc>
      </w:tr>
      <w:tr w:rsidR="00E31A9C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930"/>
        </w:trPr>
        <w:tc>
          <w:tcPr>
            <w:tcW w:w="3970" w:type="dxa"/>
            <w:gridSpan w:val="3"/>
          </w:tcPr>
          <w:p w:rsidR="00E31A9C" w:rsidRPr="00E31A9C" w:rsidRDefault="00E31A9C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31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5635" w:type="dxa"/>
          </w:tcPr>
          <w:p w:rsidR="00E31A9C" w:rsidRPr="00E31A9C" w:rsidRDefault="00E31A9C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31A9C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Алтайского края</w:t>
            </w:r>
          </w:p>
        </w:tc>
      </w:tr>
      <w:tr w:rsidR="00E31A9C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930"/>
        </w:trPr>
        <w:tc>
          <w:tcPr>
            <w:tcW w:w="3970" w:type="dxa"/>
            <w:gridSpan w:val="3"/>
          </w:tcPr>
          <w:p w:rsidR="00E31A9C" w:rsidRPr="00E31A9C" w:rsidRDefault="00E31A9C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31A9C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35" w:type="dxa"/>
          </w:tcPr>
          <w:p w:rsidR="00E31A9C" w:rsidRPr="00E31A9C" w:rsidRDefault="00E31A9C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Администрации </w:t>
            </w:r>
            <w:proofErr w:type="spellStart"/>
            <w:r w:rsidRPr="00E31A9C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E31A9C" w:rsidRPr="00A23128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416"/>
        </w:trPr>
        <w:tc>
          <w:tcPr>
            <w:tcW w:w="3970" w:type="dxa"/>
            <w:gridSpan w:val="3"/>
          </w:tcPr>
          <w:p w:rsidR="00E31A9C" w:rsidRPr="00E31A9C" w:rsidRDefault="00E31A9C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31A9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35" w:type="dxa"/>
          </w:tcPr>
          <w:p w:rsidR="00E31A9C" w:rsidRPr="00E31A9C" w:rsidRDefault="00B92A57" w:rsidP="00B92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8F1">
              <w:rPr>
                <w:rFonts w:ascii="Times New Roman" w:hAnsi="Times New Roman" w:cs="Times New Roman"/>
                <w:sz w:val="28"/>
                <w:szCs w:val="28"/>
              </w:rPr>
              <w:t xml:space="preserve">МБУ «Сервис», </w:t>
            </w:r>
            <w:r w:rsidR="0022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8F1">
              <w:rPr>
                <w:rFonts w:ascii="Times New Roman" w:hAnsi="Times New Roman" w:cs="Times New Roman"/>
                <w:sz w:val="28"/>
                <w:szCs w:val="28"/>
              </w:rPr>
              <w:t>отдел архитектуры</w:t>
            </w:r>
            <w:r w:rsidR="00E31A9C"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 и градостроительств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583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22583A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2258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E31A9C"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управление, </w:t>
            </w:r>
            <w:r w:rsidR="00E31A9C" w:rsidRPr="00E31A9C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  <w:r w:rsidR="002258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E31A9C"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16CBE" w:rsidRPr="00A23128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416"/>
        </w:trPr>
        <w:tc>
          <w:tcPr>
            <w:tcW w:w="3970" w:type="dxa"/>
            <w:gridSpan w:val="3"/>
          </w:tcPr>
          <w:p w:rsidR="00116CBE" w:rsidRPr="00E31A9C" w:rsidRDefault="00116CBE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35" w:type="dxa"/>
          </w:tcPr>
          <w:p w:rsidR="00116CBE" w:rsidRDefault="00116CBE" w:rsidP="00B92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7F2" w:rsidRPr="00A23128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416"/>
        </w:trPr>
        <w:tc>
          <w:tcPr>
            <w:tcW w:w="3970" w:type="dxa"/>
            <w:gridSpan w:val="3"/>
          </w:tcPr>
          <w:p w:rsidR="003257F2" w:rsidRPr="00E31A9C" w:rsidRDefault="003257F2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5635" w:type="dxa"/>
          </w:tcPr>
          <w:p w:rsidR="003257F2" w:rsidRPr="00E31A9C" w:rsidRDefault="00AC74FC" w:rsidP="00A80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7F2" w:rsidRPr="00A23128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416"/>
        </w:trPr>
        <w:tc>
          <w:tcPr>
            <w:tcW w:w="3970" w:type="dxa"/>
            <w:gridSpan w:val="3"/>
          </w:tcPr>
          <w:p w:rsidR="003257F2" w:rsidRDefault="003257F2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5635" w:type="dxa"/>
          </w:tcPr>
          <w:p w:rsidR="003257F2" w:rsidRDefault="00AC74FC" w:rsidP="00A80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86743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A808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92A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</w:t>
            </w:r>
            <w:r w:rsidR="00B92A57">
              <w:rPr>
                <w:rFonts w:ascii="Times New Roman" w:hAnsi="Times New Roman"/>
                <w:sz w:val="28"/>
                <w:szCs w:val="28"/>
              </w:rPr>
              <w:t>и муниципального образования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3C0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A808F1">
              <w:rPr>
                <w:rFonts w:ascii="Times New Roman" w:eastAsia="Times New Roman" w:hAnsi="Times New Roman" w:cs="Times New Roman"/>
                <w:sz w:val="28"/>
                <w:szCs w:val="28"/>
              </w:rPr>
              <w:t>алесовск</w:t>
            </w:r>
            <w:r w:rsidR="00B92A57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A80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2A57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A80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</w:t>
            </w:r>
            <w:r w:rsidR="00B9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08F1">
              <w:rPr>
                <w:rFonts w:ascii="Times New Roman" w:eastAsia="Times New Roman" w:hAnsi="Times New Roman" w:cs="Times New Roman"/>
                <w:sz w:val="28"/>
                <w:szCs w:val="28"/>
              </w:rPr>
              <w:t>Алтайского края</w:t>
            </w:r>
            <w:r w:rsidR="003E3C0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486743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A808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EC" w:rsidRPr="00EF5D23" w:rsidRDefault="00EF5D23" w:rsidP="0041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F5D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</w:t>
            </w:r>
            <w:r w:rsidRPr="00EF5D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пунктов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F5D23" w:rsidRPr="00EF5D23" w:rsidRDefault="00EF5D23" w:rsidP="0041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озеленения территории и обустройство зеленых зон малыми архитектурными формами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5D23" w:rsidRDefault="00EF5D23" w:rsidP="00EF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санитарно-эпидемиологического состояния территории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5D23" w:rsidRPr="00EF5D23" w:rsidRDefault="00EF5D23" w:rsidP="00EF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:rsidR="00EF5D23" w:rsidRPr="00EF5D23" w:rsidRDefault="00EF5D23" w:rsidP="00EF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общественных территорий;</w:t>
            </w:r>
          </w:p>
          <w:p w:rsidR="00EF5D23" w:rsidRDefault="00EF5D23" w:rsidP="00EF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 граждан к участию в решении проблем благоустройства</w:t>
            </w:r>
            <w:r w:rsidR="008A6D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A6D87" w:rsidRPr="00D57BC1" w:rsidRDefault="008A6D87" w:rsidP="00EF5D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в соответствие с градостроительным и земельным кодексом постановки на учет границ населенных пунктов и территориальных зон</w:t>
            </w:r>
          </w:p>
        </w:tc>
      </w:tr>
      <w:tr w:rsidR="003257F2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7F2" w:rsidRPr="00D57BC1" w:rsidRDefault="003257F2" w:rsidP="00A808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1.Приобретение </w:t>
            </w:r>
            <w:r w:rsidR="00736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светильников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Уровень освещенности улиц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спиленных и убранных аварийных деревьев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BA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приобретенных и посаженных деревьев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BA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территории клумб, где осуществлялась посадка посадочного материала и уход за ними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установленных элементов благоустройства (лавочек, контейнеров,</w:t>
            </w:r>
            <w:r w:rsidR="00B55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контейнерных площадок,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вазонов и т.д.)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убранных несанкционированных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свалок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BA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кладбищ, где проводились мероприятия по благоустройству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BA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обустроенных детских площадок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BA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убранной территории на детских, спортивных площадках, площадях, зонах отдыха, мемориального комплекса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конкурсов по благоустройству, субботников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отремонтированных пешеходных мостиков</w:t>
            </w:r>
          </w:p>
          <w:p w:rsidR="003257F2" w:rsidRDefault="0021656D" w:rsidP="0021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Pr="002165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граждан к участию в решении проблем благоустройства</w:t>
            </w:r>
          </w:p>
          <w:p w:rsidR="008A6D87" w:rsidRPr="00D57BC1" w:rsidRDefault="008A6D87" w:rsidP="008A6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 Разработка генерального плана и правил землепользования и застройки</w:t>
            </w:r>
          </w:p>
        </w:tc>
      </w:tr>
      <w:tr w:rsidR="00486743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A808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3257F2">
              <w:rPr>
                <w:rFonts w:ascii="Times New Roman" w:hAnsi="Times New Roman"/>
                <w:sz w:val="28"/>
                <w:szCs w:val="28"/>
              </w:rPr>
              <w:t>и и этапы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реализации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8B1B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FE7743">
              <w:rPr>
                <w:rFonts w:ascii="Times New Roman" w:hAnsi="Times New Roman"/>
                <w:sz w:val="28"/>
                <w:szCs w:val="28"/>
              </w:rPr>
              <w:t>3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-20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8B1B82">
              <w:rPr>
                <w:rFonts w:ascii="Times New Roman" w:hAnsi="Times New Roman"/>
                <w:sz w:val="28"/>
                <w:szCs w:val="28"/>
              </w:rPr>
              <w:t>7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7BC1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Pr="00D57BC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D57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6743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A808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</w:t>
            </w:r>
            <w:r w:rsidR="0041029C" w:rsidRPr="00D57BC1">
              <w:rPr>
                <w:rFonts w:ascii="Times New Roman" w:hAnsi="Times New Roman"/>
                <w:sz w:val="28"/>
                <w:szCs w:val="28"/>
              </w:rPr>
              <w:t>финансирова</w:t>
            </w:r>
            <w:r w:rsidR="0041029C">
              <w:rPr>
                <w:rFonts w:ascii="Times New Roman" w:hAnsi="Times New Roman"/>
                <w:sz w:val="28"/>
                <w:szCs w:val="28"/>
              </w:rPr>
              <w:t>н</w:t>
            </w:r>
            <w:r w:rsidR="0041029C" w:rsidRPr="00D57BC1">
              <w:rPr>
                <w:rFonts w:ascii="Times New Roman" w:hAnsi="Times New Roman"/>
                <w:sz w:val="28"/>
                <w:szCs w:val="28"/>
              </w:rPr>
              <w:t>ия</w:t>
            </w:r>
            <w:r w:rsidR="003257F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4E69C8">
              <w:rPr>
                <w:rFonts w:ascii="Times New Roman" w:hAnsi="Times New Roman"/>
                <w:sz w:val="28"/>
                <w:szCs w:val="28"/>
              </w:rPr>
              <w:t>30928</w:t>
            </w:r>
            <w:r w:rsidR="00634C19">
              <w:rPr>
                <w:rFonts w:ascii="Times New Roman" w:hAnsi="Times New Roman"/>
                <w:sz w:val="28"/>
                <w:szCs w:val="28"/>
              </w:rPr>
              <w:t>,</w:t>
            </w:r>
            <w:r w:rsidR="004E69C8">
              <w:rPr>
                <w:rFonts w:ascii="Times New Roman" w:hAnsi="Times New Roman"/>
                <w:sz w:val="28"/>
                <w:szCs w:val="28"/>
              </w:rPr>
              <w:t>4</w:t>
            </w:r>
            <w:r w:rsidR="00FE7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E190B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FE7743">
              <w:rPr>
                <w:rFonts w:ascii="Times New Roman" w:hAnsi="Times New Roman"/>
                <w:sz w:val="28"/>
                <w:szCs w:val="28"/>
              </w:rPr>
              <w:t>3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FE7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489">
              <w:rPr>
                <w:rFonts w:ascii="Times New Roman" w:hAnsi="Times New Roman"/>
                <w:sz w:val="28"/>
                <w:szCs w:val="28"/>
              </w:rPr>
              <w:t>10914,2</w:t>
            </w:r>
            <w:r w:rsidR="00813E7B" w:rsidRPr="00905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86743" w:rsidRPr="00D57BC1" w:rsidRDefault="002B6C4F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E7743">
              <w:rPr>
                <w:rFonts w:ascii="Times New Roman" w:hAnsi="Times New Roman"/>
                <w:sz w:val="28"/>
                <w:szCs w:val="28"/>
              </w:rPr>
              <w:t>4</w:t>
            </w:r>
            <w:r w:rsidR="00486743" w:rsidRPr="00D57BC1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  <w:r w:rsidR="006007F7">
              <w:rPr>
                <w:rFonts w:ascii="Times New Roman" w:hAnsi="Times New Roman"/>
                <w:sz w:val="28"/>
                <w:szCs w:val="28"/>
              </w:rPr>
              <w:t>5014,2</w:t>
            </w:r>
            <w:r w:rsidR="00FE7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3E7B" w:rsidRPr="0090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743" w:rsidRPr="00D57B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86743" w:rsidRDefault="00486743" w:rsidP="00FE7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FE7743">
              <w:rPr>
                <w:rFonts w:ascii="Times New Roman" w:hAnsi="Times New Roman"/>
                <w:sz w:val="28"/>
                <w:szCs w:val="28"/>
              </w:rPr>
              <w:t>5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  <w:r w:rsidR="006007F7">
              <w:rPr>
                <w:rFonts w:ascii="Times New Roman" w:hAnsi="Times New Roman"/>
                <w:sz w:val="28"/>
                <w:szCs w:val="28"/>
              </w:rPr>
              <w:t>7</w:t>
            </w:r>
            <w:r w:rsidR="00634C19">
              <w:rPr>
                <w:rFonts w:ascii="Times New Roman" w:hAnsi="Times New Roman"/>
                <w:sz w:val="28"/>
                <w:szCs w:val="28"/>
              </w:rPr>
              <w:t>000</w:t>
            </w:r>
            <w:r w:rsidR="002B6C4F" w:rsidRPr="0090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FE77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7743" w:rsidRDefault="00FE7743" w:rsidP="00FE7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7F7">
              <w:rPr>
                <w:rFonts w:ascii="Times New Roman" w:hAnsi="Times New Roman"/>
                <w:sz w:val="28"/>
                <w:szCs w:val="28"/>
              </w:rPr>
              <w:t>4</w:t>
            </w:r>
            <w:r w:rsidR="00634C19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7743" w:rsidRDefault="00FE7743" w:rsidP="00FE7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312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6B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7F7">
              <w:rPr>
                <w:rFonts w:ascii="Times New Roman" w:hAnsi="Times New Roman"/>
                <w:sz w:val="28"/>
                <w:szCs w:val="28"/>
              </w:rPr>
              <w:t>40</w:t>
            </w:r>
            <w:r w:rsidR="00D650D2">
              <w:rPr>
                <w:rFonts w:ascii="Times New Roman" w:hAnsi="Times New Roman"/>
                <w:sz w:val="28"/>
                <w:szCs w:val="28"/>
              </w:rPr>
              <w:t>0</w:t>
            </w:r>
            <w:r w:rsidR="00A05994">
              <w:rPr>
                <w:rFonts w:ascii="Times New Roman" w:hAnsi="Times New Roman"/>
                <w:sz w:val="28"/>
                <w:szCs w:val="28"/>
              </w:rPr>
              <w:t>0</w:t>
            </w:r>
            <w:r w:rsidR="001C5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7743" w:rsidRPr="00D57BC1" w:rsidRDefault="008B1B82" w:rsidP="008B1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6743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3257F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="00325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результаты </w:t>
            </w:r>
            <w:r w:rsidR="00325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приобретенных светильников к 2027 году 210 штук.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освещенности  улиц к 2027 году достигнет 90%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спиленных деревьев к 2027году 40 шт.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7128F0">
              <w:rPr>
                <w:rFonts w:ascii="Times New Roman" w:hAnsi="Times New Roman"/>
                <w:sz w:val="28"/>
                <w:szCs w:val="28"/>
              </w:rPr>
              <w:t xml:space="preserve">приобретенных и </w:t>
            </w:r>
            <w:r>
              <w:rPr>
                <w:rFonts w:ascii="Times New Roman" w:hAnsi="Times New Roman"/>
                <w:sz w:val="28"/>
                <w:szCs w:val="28"/>
              </w:rPr>
              <w:t>посаженных деревьев к 2027 году 80 шт.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7128F0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клу</w:t>
            </w:r>
            <w:r w:rsidR="007128F0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 к 2027 году увеличится до 700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6D">
              <w:rPr>
                <w:rFonts w:ascii="Times New Roman" w:hAnsi="Times New Roman"/>
                <w:sz w:val="28"/>
                <w:szCs w:val="28"/>
              </w:rPr>
              <w:t>Количество установленных элементов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увеличится до </w:t>
            </w:r>
            <w:r w:rsidR="006007F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6D">
              <w:rPr>
                <w:rFonts w:ascii="Times New Roman" w:hAnsi="Times New Roman"/>
                <w:sz w:val="28"/>
                <w:szCs w:val="28"/>
              </w:rPr>
              <w:t>Количество убранных несанкционированных 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 2027</w:t>
            </w:r>
            <w:r w:rsidR="006A1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году увеличится до 5 шт.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6D">
              <w:rPr>
                <w:rFonts w:ascii="Times New Roman" w:hAnsi="Times New Roman"/>
                <w:sz w:val="28"/>
                <w:szCs w:val="28"/>
              </w:rPr>
              <w:t xml:space="preserve">Количество кладбищ, где </w:t>
            </w:r>
            <w:proofErr w:type="gramStart"/>
            <w:r w:rsidRPr="0021656D">
              <w:rPr>
                <w:rFonts w:ascii="Times New Roman" w:hAnsi="Times New Roman"/>
                <w:sz w:val="28"/>
                <w:szCs w:val="28"/>
              </w:rPr>
              <w:t>проводились мероприятия по благоустройству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668">
              <w:rPr>
                <w:rFonts w:ascii="Times New Roman" w:hAnsi="Times New Roman"/>
                <w:sz w:val="28"/>
                <w:szCs w:val="28"/>
              </w:rPr>
              <w:t>к 2027 году будет составлять</w:t>
            </w:r>
            <w:proofErr w:type="gramEnd"/>
            <w:r w:rsidR="006A1668">
              <w:rPr>
                <w:rFonts w:ascii="Times New Roman" w:hAnsi="Times New Roman"/>
                <w:sz w:val="28"/>
                <w:szCs w:val="28"/>
              </w:rPr>
              <w:t xml:space="preserve">  22  шт.</w:t>
            </w:r>
          </w:p>
          <w:p w:rsidR="006A1668" w:rsidRDefault="006A1668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668">
              <w:rPr>
                <w:rFonts w:ascii="Times New Roman" w:hAnsi="Times New Roman"/>
                <w:sz w:val="28"/>
                <w:szCs w:val="28"/>
              </w:rPr>
              <w:t>Количество обустроенных детских площадок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увеличится до 9 шт.</w:t>
            </w:r>
          </w:p>
          <w:p w:rsidR="007128F0" w:rsidRDefault="007128F0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убранной территории на детских, спортивных площадках, площадях, парках, зонах отдыха, мемориальных комплексах у 2027 году будет составлять 35000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668" w:rsidRDefault="006A1668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668">
              <w:rPr>
                <w:rFonts w:ascii="Times New Roman" w:hAnsi="Times New Roman"/>
                <w:sz w:val="28"/>
                <w:szCs w:val="28"/>
              </w:rPr>
              <w:t>Количество проведенных конкурсов по благоустройству, субботников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будет составлять 22 шт.</w:t>
            </w:r>
          </w:p>
          <w:p w:rsidR="006A1668" w:rsidRDefault="006A1668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668">
              <w:rPr>
                <w:rFonts w:ascii="Times New Roman" w:hAnsi="Times New Roman"/>
                <w:sz w:val="28"/>
                <w:szCs w:val="28"/>
              </w:rPr>
              <w:t>Количество отремонтированных пешеходных мостиков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увеличится до 9 шт.</w:t>
            </w:r>
          </w:p>
          <w:p w:rsidR="0021656D" w:rsidRDefault="006A1668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668">
              <w:rPr>
                <w:rFonts w:ascii="Times New Roman" w:hAnsi="Times New Roman"/>
                <w:sz w:val="28"/>
                <w:szCs w:val="28"/>
              </w:rPr>
              <w:t>Привлечение граждан к участию в решении проблем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 увеличится до 650 человек.</w:t>
            </w:r>
          </w:p>
          <w:p w:rsidR="00634C19" w:rsidRDefault="00634C19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Разработанные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генеральный план – 1  шт.</w:t>
            </w:r>
          </w:p>
          <w:p w:rsidR="0021656D" w:rsidRPr="00D57BC1" w:rsidRDefault="00634C19" w:rsidP="00634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землепользования и застройки – 1 шт.</w:t>
            </w:r>
          </w:p>
        </w:tc>
      </w:tr>
    </w:tbl>
    <w:p w:rsid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183" w:rsidRP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183" w:rsidRDefault="003E3C05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1.Общая характеристика сферы реализации муниципальной программы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6AE" w:rsidRPr="00D57BC1" w:rsidRDefault="003E3C05" w:rsidP="003E3C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183" w:rsidRPr="00D57BC1">
        <w:rPr>
          <w:rFonts w:ascii="Times New Roman" w:hAnsi="Times New Roman"/>
          <w:sz w:val="28"/>
          <w:szCs w:val="28"/>
        </w:rPr>
        <w:tab/>
      </w:r>
      <w:proofErr w:type="gramStart"/>
      <w:r w:rsidR="008A2183" w:rsidRPr="00D57BC1">
        <w:rPr>
          <w:rFonts w:ascii="Times New Roman" w:hAnsi="Times New Roman"/>
          <w:sz w:val="28"/>
          <w:szCs w:val="28"/>
        </w:rPr>
        <w:t>Программа разработана на основании Федерального закона от 06.10.2003 года № 131</w:t>
      </w:r>
      <w:r w:rsidR="008A2183">
        <w:rPr>
          <w:rFonts w:ascii="Times New Roman" w:hAnsi="Times New Roman"/>
          <w:sz w:val="28"/>
          <w:szCs w:val="28"/>
        </w:rPr>
        <w:t>-ФЗ</w:t>
      </w:r>
      <w:r w:rsidR="008A2183" w:rsidRPr="00D57BC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A0E78">
        <w:rPr>
          <w:rFonts w:ascii="Times New Roman" w:hAnsi="Times New Roman"/>
          <w:sz w:val="28"/>
          <w:szCs w:val="28"/>
        </w:rPr>
        <w:t>,</w:t>
      </w:r>
      <w:r w:rsidR="009F5EF7" w:rsidRPr="009F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24.06.1998  № 89-ФЗ «Об отходах производства и потребления»</w:t>
      </w:r>
      <w:r w:rsidR="004A0E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30.03.1999 № 52-ФЗ «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 санитарно-эпидемиологическом благополучии населения»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10.01.2002 № 7-ФЗ </w:t>
      </w:r>
      <w:r w:rsidR="009F5EF7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охране окружающей среды»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="00B07222" w:rsidRP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благоустройства, содержания и</w:t>
      </w:r>
      <w:proofErr w:type="gramEnd"/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санитарного состояния территории муниципального образования </w:t>
      </w:r>
      <w:proofErr w:type="spellStart"/>
      <w:r w:rsidR="0013121A">
        <w:rPr>
          <w:rFonts w:ascii="Times New Roman" w:eastAsia="Times New Roman" w:hAnsi="Times New Roman" w:cs="Times New Roman"/>
          <w:sz w:val="28"/>
          <w:szCs w:val="28"/>
        </w:rPr>
        <w:t>Залесовского</w:t>
      </w:r>
      <w:proofErr w:type="spellEnd"/>
      <w:r w:rsidR="001312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утвержденными решением </w:t>
      </w:r>
      <w:r w:rsidR="0013121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депутатов муниципального образования </w:t>
      </w:r>
      <w:proofErr w:type="spellStart"/>
      <w:r w:rsidR="0013121A">
        <w:rPr>
          <w:rFonts w:ascii="Times New Roman" w:eastAsia="Times New Roman" w:hAnsi="Times New Roman" w:cs="Times New Roman"/>
          <w:sz w:val="28"/>
          <w:szCs w:val="28"/>
        </w:rPr>
        <w:t>Залесовский</w:t>
      </w:r>
      <w:proofErr w:type="spellEnd"/>
      <w:r w:rsidR="001312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от 28.12.2021 №93 «Правила благоустройства территорий населенных пунктов муниципального образования </w:t>
      </w:r>
      <w:proofErr w:type="spellStart"/>
      <w:r w:rsidR="0013121A">
        <w:rPr>
          <w:rFonts w:ascii="Times New Roman" w:eastAsia="Times New Roman" w:hAnsi="Times New Roman" w:cs="Times New Roman"/>
          <w:sz w:val="28"/>
          <w:szCs w:val="28"/>
        </w:rPr>
        <w:t>Залесовский</w:t>
      </w:r>
      <w:proofErr w:type="spellEnd"/>
      <w:r w:rsidR="001312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Алтайского края»</w:t>
      </w:r>
      <w:r w:rsidR="008A2183" w:rsidRPr="00D57BC1">
        <w:rPr>
          <w:rFonts w:ascii="Times New Roman" w:hAnsi="Times New Roman"/>
          <w:sz w:val="28"/>
          <w:szCs w:val="28"/>
        </w:rPr>
        <w:t xml:space="preserve"> и конкретизирует целевые критерии развития благоустройства  </w:t>
      </w:r>
      <w:r w:rsidR="001836AE">
        <w:rPr>
          <w:rFonts w:ascii="Times New Roman" w:hAnsi="Times New Roman"/>
          <w:sz w:val="28"/>
          <w:szCs w:val="28"/>
        </w:rPr>
        <w:t>муниципального образования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121A">
        <w:rPr>
          <w:rFonts w:ascii="Times New Roman" w:eastAsia="Times New Roman" w:hAnsi="Times New Roman" w:cs="Times New Roman"/>
          <w:sz w:val="28"/>
          <w:szCs w:val="28"/>
        </w:rPr>
        <w:t>Залесовский</w:t>
      </w:r>
      <w:proofErr w:type="spellEnd"/>
      <w:r w:rsidR="001312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Алтайского края</w:t>
      </w:r>
      <w:r w:rsidR="001836AE" w:rsidRPr="00D57BC1">
        <w:rPr>
          <w:rFonts w:ascii="Times New Roman" w:hAnsi="Times New Roman"/>
          <w:sz w:val="28"/>
          <w:szCs w:val="28"/>
        </w:rPr>
        <w:t xml:space="preserve">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13121A">
        <w:rPr>
          <w:rFonts w:ascii="Times New Roman" w:hAnsi="Times New Roman"/>
          <w:sz w:val="28"/>
          <w:szCs w:val="28"/>
        </w:rPr>
        <w:t>3</w:t>
      </w:r>
      <w:r w:rsidR="001836AE" w:rsidRPr="00D57BC1">
        <w:rPr>
          <w:rFonts w:ascii="Times New Roman" w:hAnsi="Times New Roman"/>
          <w:sz w:val="28"/>
          <w:szCs w:val="28"/>
        </w:rPr>
        <w:t xml:space="preserve"> – 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7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36AE" w:rsidRPr="00D57BC1">
        <w:rPr>
          <w:rFonts w:ascii="Times New Roman" w:hAnsi="Times New Roman"/>
          <w:sz w:val="28"/>
          <w:szCs w:val="28"/>
        </w:rPr>
        <w:t>г.г</w:t>
      </w:r>
      <w:proofErr w:type="spellEnd"/>
      <w:r w:rsidR="001836AE" w:rsidRPr="00D57BC1">
        <w:rPr>
          <w:rFonts w:ascii="Times New Roman" w:hAnsi="Times New Roman"/>
          <w:sz w:val="28"/>
          <w:szCs w:val="28"/>
        </w:rPr>
        <w:t>.</w:t>
      </w:r>
      <w:proofErr w:type="gramEnd"/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 w:rsidR="008B1B82">
        <w:rPr>
          <w:rFonts w:ascii="Times New Roman" w:hAnsi="Times New Roman"/>
          <w:sz w:val="28"/>
          <w:szCs w:val="28"/>
        </w:rPr>
        <w:t>округа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</w:t>
      </w:r>
      <w:r w:rsidR="0022583A">
        <w:rPr>
          <w:rFonts w:ascii="Times New Roman" w:hAnsi="Times New Roman"/>
          <w:sz w:val="28"/>
          <w:szCs w:val="28"/>
        </w:rPr>
        <w:t>й</w:t>
      </w:r>
      <w:r w:rsidRPr="00D57BC1">
        <w:rPr>
          <w:rFonts w:ascii="Times New Roman" w:hAnsi="Times New Roman"/>
          <w:sz w:val="28"/>
          <w:szCs w:val="28"/>
        </w:rPr>
        <w:t xml:space="preserve">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Имеющиеся объекты благоустройства, расположенные на территории </w:t>
      </w:r>
      <w:r w:rsidR="008B1B82">
        <w:rPr>
          <w:rFonts w:ascii="Times New Roman" w:hAnsi="Times New Roman"/>
          <w:sz w:val="28"/>
          <w:szCs w:val="28"/>
        </w:rPr>
        <w:t>округа</w:t>
      </w:r>
      <w:r w:rsidRPr="00D57BC1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Финансово – </w:t>
      </w:r>
      <w:proofErr w:type="gramStart"/>
      <w:r w:rsidRPr="00D57BC1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D57BC1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</w:t>
      </w:r>
      <w:r w:rsidR="008E3B54">
        <w:rPr>
          <w:rFonts w:ascii="Times New Roman" w:hAnsi="Times New Roman"/>
          <w:sz w:val="28"/>
          <w:szCs w:val="28"/>
        </w:rPr>
        <w:t xml:space="preserve">, а также в связи </w:t>
      </w:r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>с многочисленными обращениями граждан по вопросам  старых разросшихся деревьев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3F3BB8" w:rsidRDefault="003F3BB8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BB8" w:rsidRDefault="003F3BB8" w:rsidP="003F3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BB8">
        <w:rPr>
          <w:rFonts w:ascii="Times New Roman" w:hAnsi="Times New Roman"/>
          <w:b/>
          <w:sz w:val="28"/>
          <w:szCs w:val="28"/>
        </w:rPr>
        <w:t>2. Приоритеты региональной политики в сфере реализации муниципальной программы</w:t>
      </w:r>
    </w:p>
    <w:p w:rsidR="003F3BB8" w:rsidRPr="003F3BB8" w:rsidRDefault="003F3BB8" w:rsidP="003F3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Приоритеты политики в сфере реализации муниципальной программы</w:t>
      </w:r>
    </w:p>
    <w:p w:rsidR="001836AE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</w:t>
      </w:r>
      <w:r w:rsidR="001836AE">
        <w:rPr>
          <w:rFonts w:ascii="Times New Roman" w:hAnsi="Times New Roman"/>
          <w:sz w:val="28"/>
          <w:szCs w:val="28"/>
        </w:rPr>
        <w:t>муниципального образования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B82">
        <w:rPr>
          <w:rFonts w:ascii="Times New Roman" w:eastAsia="Times New Roman" w:hAnsi="Times New Roman" w:cs="Times New Roman"/>
          <w:sz w:val="28"/>
          <w:szCs w:val="28"/>
        </w:rPr>
        <w:t>Залесовский</w:t>
      </w:r>
      <w:proofErr w:type="spellEnd"/>
      <w:r w:rsidR="008B1B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Алтайского края</w:t>
      </w:r>
      <w:r w:rsidR="001836AE" w:rsidRPr="00D57BC1">
        <w:rPr>
          <w:rFonts w:ascii="Times New Roman" w:hAnsi="Times New Roman"/>
          <w:sz w:val="28"/>
          <w:szCs w:val="28"/>
        </w:rPr>
        <w:t xml:space="preserve">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3</w:t>
      </w:r>
      <w:r w:rsidR="001836AE" w:rsidRPr="00D57BC1">
        <w:rPr>
          <w:rFonts w:ascii="Times New Roman" w:hAnsi="Times New Roman"/>
          <w:sz w:val="28"/>
          <w:szCs w:val="28"/>
        </w:rPr>
        <w:t xml:space="preserve"> – 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7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36AE" w:rsidRPr="00D57BC1">
        <w:rPr>
          <w:rFonts w:ascii="Times New Roman" w:hAnsi="Times New Roman"/>
          <w:sz w:val="28"/>
          <w:szCs w:val="28"/>
        </w:rPr>
        <w:t>г.г</w:t>
      </w:r>
      <w:proofErr w:type="spellEnd"/>
      <w:r w:rsidR="001836AE" w:rsidRPr="00D57BC1">
        <w:rPr>
          <w:rFonts w:ascii="Times New Roman" w:hAnsi="Times New Roman"/>
          <w:sz w:val="28"/>
          <w:szCs w:val="28"/>
        </w:rPr>
        <w:t>.</w:t>
      </w:r>
      <w:r w:rsidR="001836AE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на среднесрочную перспективу.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 Реализация программы направлена </w:t>
      </w:r>
      <w:proofErr w:type="gramStart"/>
      <w:r w:rsidRPr="00D57BC1">
        <w:rPr>
          <w:rFonts w:ascii="Times New Roman" w:hAnsi="Times New Roman"/>
          <w:sz w:val="28"/>
          <w:szCs w:val="28"/>
        </w:rPr>
        <w:t>на</w:t>
      </w:r>
      <w:proofErr w:type="gramEnd"/>
      <w:r w:rsidRPr="00D57BC1">
        <w:rPr>
          <w:rFonts w:ascii="Times New Roman" w:hAnsi="Times New Roman"/>
          <w:sz w:val="28"/>
          <w:szCs w:val="28"/>
        </w:rPr>
        <w:t>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="001836AE">
        <w:rPr>
          <w:rFonts w:ascii="Times New Roman" w:hAnsi="Times New Roman"/>
          <w:sz w:val="28"/>
          <w:szCs w:val="28"/>
        </w:rPr>
        <w:t xml:space="preserve">    </w:t>
      </w:r>
      <w:r w:rsidRPr="00D57BC1">
        <w:rPr>
          <w:rFonts w:ascii="Times New Roman" w:hAnsi="Times New Roman"/>
          <w:sz w:val="28"/>
          <w:szCs w:val="28"/>
        </w:rPr>
        <w:t>создание условий для улучшения качества жизни населения;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</w:t>
      </w:r>
      <w:r w:rsidR="00223524" w:rsidRPr="00D57BC1">
        <w:rPr>
          <w:rFonts w:ascii="Times New Roman" w:hAnsi="Times New Roman"/>
          <w:sz w:val="28"/>
          <w:szCs w:val="28"/>
        </w:rPr>
        <w:t xml:space="preserve">разрушаются и разрисовываются </w:t>
      </w:r>
      <w:r w:rsidR="00223524">
        <w:rPr>
          <w:rFonts w:ascii="Times New Roman" w:hAnsi="Times New Roman"/>
          <w:sz w:val="28"/>
          <w:szCs w:val="28"/>
        </w:rPr>
        <w:t>детские площадки</w:t>
      </w:r>
      <w:r w:rsidRPr="00D57BC1">
        <w:rPr>
          <w:rFonts w:ascii="Times New Roman" w:hAnsi="Times New Roman"/>
          <w:sz w:val="28"/>
          <w:szCs w:val="28"/>
        </w:rPr>
        <w:t>, создаются несанкционированные свалки мусора.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Решением данной проблемы является организация и ежегодное 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>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В течение 20</w:t>
      </w:r>
      <w:r w:rsidR="005E190B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3</w:t>
      </w:r>
      <w:r w:rsidR="00BB25E3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7</w:t>
      </w:r>
      <w:r w:rsidRPr="00D57BC1">
        <w:rPr>
          <w:rFonts w:ascii="Times New Roman" w:hAnsi="Times New Roman"/>
          <w:sz w:val="28"/>
          <w:szCs w:val="28"/>
        </w:rPr>
        <w:t xml:space="preserve"> годов необходимо организовать и провести: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BB25E3">
        <w:rPr>
          <w:rFonts w:ascii="Times New Roman" w:hAnsi="Times New Roman"/>
          <w:sz w:val="28"/>
          <w:szCs w:val="28"/>
        </w:rPr>
        <w:t>субботники</w:t>
      </w:r>
      <w:r w:rsidRPr="00D57BC1">
        <w:rPr>
          <w:rFonts w:ascii="Times New Roman" w:hAnsi="Times New Roman"/>
          <w:sz w:val="28"/>
          <w:szCs w:val="28"/>
        </w:rPr>
        <w:t>, направленные на благоустройство муниципального образования с привлечением предприятий, организаций и учреждений</w:t>
      </w:r>
      <w:r w:rsidR="00BB25E3">
        <w:rPr>
          <w:rFonts w:ascii="Times New Roman" w:hAnsi="Times New Roman"/>
          <w:sz w:val="28"/>
          <w:szCs w:val="28"/>
        </w:rPr>
        <w:t>.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 xml:space="preserve">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B25E3" w:rsidRPr="00D57BC1" w:rsidRDefault="00BB25E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3F3BB8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="008A2183" w:rsidRPr="00D57BC1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3E3C0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8A2183" w:rsidRPr="00D57BC1">
        <w:rPr>
          <w:rFonts w:ascii="Times New Roman" w:hAnsi="Times New Roman"/>
          <w:b/>
          <w:sz w:val="28"/>
          <w:szCs w:val="28"/>
        </w:rPr>
        <w:t>программы.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</w:t>
      </w:r>
      <w:r w:rsidR="003E3C05">
        <w:rPr>
          <w:rFonts w:ascii="Times New Roman" w:hAnsi="Times New Roman"/>
          <w:sz w:val="28"/>
          <w:szCs w:val="28"/>
        </w:rPr>
        <w:t>к</w:t>
      </w:r>
      <w:r w:rsidR="003E3C05" w:rsidRPr="00D57BC1">
        <w:rPr>
          <w:rFonts w:ascii="Times New Roman" w:hAnsi="Times New Roman"/>
          <w:sz w:val="28"/>
          <w:szCs w:val="28"/>
        </w:rPr>
        <w:t>омплексное решение проблем благоустройства, обеспечение и улучшение внешнего вида территори</w:t>
      </w:r>
      <w:r w:rsidR="003E3C05">
        <w:rPr>
          <w:rFonts w:ascii="Times New Roman" w:hAnsi="Times New Roman"/>
          <w:sz w:val="28"/>
          <w:szCs w:val="28"/>
        </w:rPr>
        <w:t>й</w:t>
      </w:r>
      <w:r w:rsidR="003E3C05" w:rsidRPr="00D57BC1">
        <w:rPr>
          <w:rFonts w:ascii="Times New Roman" w:hAnsi="Times New Roman"/>
          <w:sz w:val="28"/>
          <w:szCs w:val="28"/>
        </w:rPr>
        <w:t xml:space="preserve"> </w:t>
      </w:r>
      <w:r w:rsidR="003E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8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E3C05">
        <w:rPr>
          <w:rFonts w:ascii="Times New Roman" w:eastAsia="Times New Roman" w:hAnsi="Times New Roman" w:cs="Times New Roman"/>
          <w:sz w:val="28"/>
          <w:szCs w:val="28"/>
        </w:rPr>
        <w:t>Залесовск</w:t>
      </w:r>
      <w:r w:rsidR="007128F0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3E3C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7128F0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E3C05">
        <w:rPr>
          <w:rFonts w:ascii="Times New Roman" w:eastAsia="Times New Roman" w:hAnsi="Times New Roman" w:cs="Times New Roman"/>
          <w:sz w:val="28"/>
          <w:szCs w:val="28"/>
        </w:rPr>
        <w:t xml:space="preserve"> округ Алтайского края,</w:t>
      </w:r>
      <w:r w:rsidR="003E3C05" w:rsidRPr="00D57BC1">
        <w:rPr>
          <w:rFonts w:ascii="Times New Roman" w:hAnsi="Times New Roman"/>
          <w:sz w:val="28"/>
          <w:szCs w:val="28"/>
        </w:rPr>
        <w:t xml:space="preserve"> способствующего комфортной жизнедеятельности, создание комфортных условий проживания и отдыха населения.</w:t>
      </w:r>
      <w:r w:rsidR="003E3C05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3F3BB8" w:rsidRPr="003F3BB8" w:rsidRDefault="003F3BB8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8">
        <w:rPr>
          <w:rFonts w:ascii="Times New Roman" w:hAnsi="Times New Roman"/>
          <w:sz w:val="28"/>
          <w:szCs w:val="28"/>
        </w:rPr>
        <w:t>Обеспечение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пунктов;</w:t>
      </w:r>
    </w:p>
    <w:p w:rsidR="003F3BB8" w:rsidRPr="003F3BB8" w:rsidRDefault="003F3BB8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8">
        <w:rPr>
          <w:rFonts w:ascii="Times New Roman" w:hAnsi="Times New Roman"/>
          <w:sz w:val="28"/>
          <w:szCs w:val="28"/>
        </w:rPr>
        <w:t>организация озеленения территории и обустройство зеленых зон малыми архитектурными формами;</w:t>
      </w:r>
    </w:p>
    <w:p w:rsidR="003F3BB8" w:rsidRPr="003F3BB8" w:rsidRDefault="003F3BB8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8">
        <w:rPr>
          <w:rFonts w:ascii="Times New Roman" w:hAnsi="Times New Roman"/>
          <w:sz w:val="28"/>
          <w:szCs w:val="28"/>
        </w:rPr>
        <w:t>улучшение санитарно-эпидемиологического состояния территории округа;</w:t>
      </w:r>
    </w:p>
    <w:p w:rsidR="003F3BB8" w:rsidRPr="003F3BB8" w:rsidRDefault="003F3BB8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8">
        <w:rPr>
          <w:rFonts w:ascii="Times New Roman" w:hAnsi="Times New Roman"/>
          <w:sz w:val="28"/>
          <w:szCs w:val="28"/>
        </w:rPr>
        <w:t>проведение работ по санитарной очистке и благоустройству кладбищ с соблюдением санитарно-эпидемиологических и экологических норм;</w:t>
      </w:r>
    </w:p>
    <w:p w:rsidR="003F3BB8" w:rsidRPr="003F3BB8" w:rsidRDefault="003F3BB8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8">
        <w:rPr>
          <w:rFonts w:ascii="Times New Roman" w:hAnsi="Times New Roman"/>
          <w:sz w:val="28"/>
          <w:szCs w:val="28"/>
        </w:rPr>
        <w:t>повышение уровня благоустройства общественных территорий;</w:t>
      </w:r>
    </w:p>
    <w:p w:rsidR="008A2183" w:rsidRDefault="003F3BB8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8">
        <w:rPr>
          <w:rFonts w:ascii="Times New Roman" w:hAnsi="Times New Roman"/>
          <w:sz w:val="28"/>
          <w:szCs w:val="28"/>
        </w:rPr>
        <w:t>привлечение  граждан к участию в решении проблем благоустройства</w:t>
      </w:r>
      <w:r w:rsidR="007128F0">
        <w:rPr>
          <w:rFonts w:ascii="Times New Roman" w:hAnsi="Times New Roman"/>
          <w:sz w:val="28"/>
          <w:szCs w:val="28"/>
        </w:rPr>
        <w:t>;</w:t>
      </w:r>
    </w:p>
    <w:p w:rsidR="007128F0" w:rsidRPr="00D57BC1" w:rsidRDefault="007128F0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соответствие с градостроительным и земельным кодексом постановки на учет границ населенных пунктов и территориальных зон.</w:t>
      </w:r>
    </w:p>
    <w:p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A2183" w:rsidRDefault="003F3BB8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Сроки реализации муниципальной программы</w:t>
      </w:r>
    </w:p>
    <w:p w:rsidR="00FF1AAB" w:rsidRPr="00D57BC1" w:rsidRDefault="00FF1AAB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3</w:t>
      </w:r>
      <w:r w:rsidRPr="00D57BC1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7</w:t>
      </w:r>
      <w:r w:rsidRPr="00D57BC1">
        <w:rPr>
          <w:rFonts w:ascii="Times New Roman" w:hAnsi="Times New Roman"/>
          <w:sz w:val="28"/>
          <w:szCs w:val="28"/>
        </w:rPr>
        <w:t xml:space="preserve"> годы.</w:t>
      </w:r>
    </w:p>
    <w:p w:rsidR="003F3BB8" w:rsidRDefault="003F3BB8" w:rsidP="008A218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3F3BB8" w:rsidRPr="003F3BB8" w:rsidRDefault="003F3BB8" w:rsidP="003F3BB8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3F3BB8">
        <w:rPr>
          <w:rFonts w:ascii="Times New Roman" w:hAnsi="Times New Roman"/>
          <w:b/>
          <w:sz w:val="28"/>
          <w:szCs w:val="28"/>
        </w:rPr>
        <w:t>3. Общий объем финансовых ресурсов, необходимых для реализации муниципальной программы</w:t>
      </w:r>
    </w:p>
    <w:p w:rsidR="008A2183" w:rsidRPr="00D57BC1" w:rsidRDefault="008A2183" w:rsidP="008A2183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  <w:t>Источником финансирования</w:t>
      </w:r>
      <w:r w:rsidR="00E043BF">
        <w:rPr>
          <w:rFonts w:ascii="Times New Roman" w:hAnsi="Times New Roman"/>
          <w:sz w:val="28"/>
          <w:szCs w:val="28"/>
        </w:rPr>
        <w:t xml:space="preserve"> муниципальной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 w:rsidR="00E043BF">
        <w:rPr>
          <w:rFonts w:ascii="Times New Roman" w:hAnsi="Times New Roman"/>
          <w:sz w:val="28"/>
          <w:szCs w:val="28"/>
        </w:rPr>
        <w:t>п</w:t>
      </w:r>
      <w:r w:rsidRPr="00D57BC1">
        <w:rPr>
          <w:rFonts w:ascii="Times New Roman" w:hAnsi="Times New Roman"/>
          <w:sz w:val="28"/>
          <w:szCs w:val="28"/>
        </w:rPr>
        <w:t xml:space="preserve">рограммы являются средства бюджета </w:t>
      </w:r>
      <w:r w:rsidR="00FF1AAB">
        <w:rPr>
          <w:rFonts w:ascii="Times New Roman" w:hAnsi="Times New Roman"/>
          <w:sz w:val="28"/>
          <w:szCs w:val="28"/>
        </w:rPr>
        <w:t>муниципального образования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B82">
        <w:rPr>
          <w:rFonts w:ascii="Times New Roman" w:eastAsia="Times New Roman" w:hAnsi="Times New Roman" w:cs="Times New Roman"/>
          <w:sz w:val="28"/>
          <w:szCs w:val="28"/>
        </w:rPr>
        <w:t>Залесовский</w:t>
      </w:r>
      <w:proofErr w:type="spellEnd"/>
      <w:r w:rsidR="008B1B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Алтайского края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7C4B48" w:rsidRPr="00D57BC1" w:rsidRDefault="008A2183" w:rsidP="007C4B48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="007C4B48" w:rsidRPr="00D57BC1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местного бюджета составляет </w:t>
      </w:r>
      <w:r w:rsidR="004E69C8">
        <w:rPr>
          <w:rFonts w:ascii="Times New Roman" w:hAnsi="Times New Roman"/>
          <w:sz w:val="28"/>
          <w:szCs w:val="28"/>
        </w:rPr>
        <w:t>30928</w:t>
      </w:r>
      <w:r w:rsidR="00634C19">
        <w:rPr>
          <w:rFonts w:ascii="Times New Roman" w:hAnsi="Times New Roman"/>
          <w:sz w:val="28"/>
          <w:szCs w:val="28"/>
        </w:rPr>
        <w:t>,</w:t>
      </w:r>
      <w:r w:rsidR="004E69C8">
        <w:rPr>
          <w:rFonts w:ascii="Times New Roman" w:hAnsi="Times New Roman"/>
          <w:sz w:val="28"/>
          <w:szCs w:val="28"/>
        </w:rPr>
        <w:t>4</w:t>
      </w:r>
      <w:r w:rsidR="007C4B48">
        <w:rPr>
          <w:rFonts w:ascii="Times New Roman" w:hAnsi="Times New Roman"/>
          <w:sz w:val="28"/>
          <w:szCs w:val="28"/>
        </w:rPr>
        <w:t xml:space="preserve"> </w:t>
      </w:r>
      <w:r w:rsidR="007C4B48" w:rsidRPr="00D57BC1">
        <w:rPr>
          <w:rFonts w:ascii="Times New Roman" w:hAnsi="Times New Roman"/>
          <w:sz w:val="28"/>
          <w:szCs w:val="28"/>
        </w:rPr>
        <w:t>тыс. рублей, в том числе</w:t>
      </w:r>
      <w:r w:rsidR="007C4B48">
        <w:rPr>
          <w:rFonts w:ascii="Times New Roman" w:hAnsi="Times New Roman"/>
          <w:sz w:val="28"/>
          <w:szCs w:val="28"/>
        </w:rPr>
        <w:t xml:space="preserve"> по годам</w:t>
      </w:r>
      <w:r w:rsidR="007C4B48" w:rsidRPr="00D57BC1">
        <w:rPr>
          <w:rFonts w:ascii="Times New Roman" w:hAnsi="Times New Roman"/>
          <w:sz w:val="28"/>
          <w:szCs w:val="28"/>
        </w:rPr>
        <w:t>:</w:t>
      </w:r>
    </w:p>
    <w:p w:rsidR="001C536F" w:rsidRPr="00D57BC1" w:rsidRDefault="001C536F" w:rsidP="001C5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D57BC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</w:t>
      </w:r>
      <w:r w:rsidR="00175489">
        <w:rPr>
          <w:rFonts w:ascii="Times New Roman" w:hAnsi="Times New Roman"/>
          <w:sz w:val="28"/>
          <w:szCs w:val="28"/>
        </w:rPr>
        <w:t>10914,2</w:t>
      </w:r>
      <w:r w:rsidRPr="00905981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тыс. рублей;</w:t>
      </w:r>
    </w:p>
    <w:p w:rsidR="001C536F" w:rsidRPr="00D57BC1" w:rsidRDefault="001C536F" w:rsidP="001C5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D57BC1">
        <w:rPr>
          <w:rFonts w:ascii="Times New Roman" w:hAnsi="Times New Roman"/>
          <w:sz w:val="28"/>
          <w:szCs w:val="28"/>
        </w:rPr>
        <w:t xml:space="preserve"> год  </w:t>
      </w:r>
      <w:r w:rsidR="00857B90">
        <w:rPr>
          <w:rFonts w:ascii="Times New Roman" w:hAnsi="Times New Roman"/>
          <w:sz w:val="28"/>
          <w:szCs w:val="28"/>
        </w:rPr>
        <w:t>5014,2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981">
        <w:rPr>
          <w:rFonts w:ascii="Times New Roman" w:hAnsi="Times New Roman" w:cs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тыс. рублей;</w:t>
      </w:r>
    </w:p>
    <w:p w:rsidR="001C536F" w:rsidRDefault="001C536F" w:rsidP="001C5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D57BC1">
        <w:rPr>
          <w:rFonts w:ascii="Times New Roman" w:hAnsi="Times New Roman"/>
          <w:sz w:val="28"/>
          <w:szCs w:val="28"/>
        </w:rPr>
        <w:t xml:space="preserve"> год  </w:t>
      </w:r>
      <w:r w:rsidR="00857B90">
        <w:rPr>
          <w:rFonts w:ascii="Times New Roman" w:hAnsi="Times New Roman"/>
          <w:sz w:val="28"/>
          <w:szCs w:val="28"/>
        </w:rPr>
        <w:t>7</w:t>
      </w:r>
      <w:r w:rsidR="00634C19">
        <w:rPr>
          <w:rFonts w:ascii="Times New Roman" w:hAnsi="Times New Roman"/>
          <w:sz w:val="28"/>
          <w:szCs w:val="28"/>
        </w:rPr>
        <w:t>000</w:t>
      </w:r>
      <w:r w:rsidRPr="00905981">
        <w:rPr>
          <w:rFonts w:ascii="Times New Roman" w:hAnsi="Times New Roman" w:cs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C536F" w:rsidRDefault="001C536F" w:rsidP="001C5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57B90">
        <w:rPr>
          <w:rFonts w:ascii="Times New Roman" w:hAnsi="Times New Roman"/>
          <w:sz w:val="28"/>
          <w:szCs w:val="28"/>
        </w:rPr>
        <w:t>4</w:t>
      </w:r>
      <w:r w:rsidR="00634C19">
        <w:rPr>
          <w:rFonts w:ascii="Times New Roman" w:hAnsi="Times New Roman"/>
          <w:sz w:val="28"/>
          <w:szCs w:val="28"/>
        </w:rPr>
        <w:t>0</w:t>
      </w:r>
      <w:r w:rsidR="00A0599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C536F" w:rsidRDefault="001C536F" w:rsidP="001C5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57B90">
        <w:rPr>
          <w:rFonts w:ascii="Times New Roman" w:hAnsi="Times New Roman"/>
          <w:sz w:val="28"/>
          <w:szCs w:val="28"/>
        </w:rPr>
        <w:t>40</w:t>
      </w:r>
      <w:r w:rsidR="00D650D2">
        <w:rPr>
          <w:rFonts w:ascii="Times New Roman" w:hAnsi="Times New Roman"/>
          <w:sz w:val="28"/>
          <w:szCs w:val="28"/>
        </w:rPr>
        <w:t>0</w:t>
      </w:r>
      <w:r w:rsidR="00A059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5E190B" w:rsidRDefault="008A2183" w:rsidP="007C4B48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:rsidR="008A2183" w:rsidRPr="00D57BC1" w:rsidRDefault="005E190B" w:rsidP="005E1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A2183" w:rsidRPr="00D57BC1">
        <w:rPr>
          <w:rFonts w:ascii="Times New Roman" w:hAnsi="Times New Roman"/>
          <w:sz w:val="28"/>
          <w:szCs w:val="28"/>
        </w:rPr>
        <w:t xml:space="preserve">Объемы финансирования </w:t>
      </w:r>
      <w:r w:rsidR="003F3BB8">
        <w:rPr>
          <w:rFonts w:ascii="Times New Roman" w:hAnsi="Times New Roman"/>
          <w:sz w:val="28"/>
          <w:szCs w:val="28"/>
        </w:rPr>
        <w:t>муниципальной п</w:t>
      </w:r>
      <w:r w:rsidR="008A2183" w:rsidRPr="00D57BC1">
        <w:rPr>
          <w:rFonts w:ascii="Times New Roman" w:hAnsi="Times New Roman"/>
          <w:sz w:val="28"/>
          <w:szCs w:val="28"/>
        </w:rPr>
        <w:t xml:space="preserve">рограммы по мероприятиям и годам подлежат уточнению при формировании бюджета </w:t>
      </w:r>
      <w:r w:rsidR="00FF1AAB">
        <w:rPr>
          <w:rFonts w:ascii="Times New Roman" w:hAnsi="Times New Roman"/>
          <w:sz w:val="28"/>
          <w:szCs w:val="28"/>
        </w:rPr>
        <w:t>муниципального образования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971">
        <w:rPr>
          <w:rFonts w:ascii="Times New Roman" w:hAnsi="Times New Roman"/>
          <w:sz w:val="28"/>
          <w:szCs w:val="28"/>
        </w:rPr>
        <w:t>Залесовский</w:t>
      </w:r>
      <w:proofErr w:type="spellEnd"/>
      <w:r w:rsidR="003B6971">
        <w:rPr>
          <w:rFonts w:ascii="Times New Roman" w:hAnsi="Times New Roman"/>
          <w:sz w:val="28"/>
          <w:szCs w:val="28"/>
        </w:rPr>
        <w:t xml:space="preserve"> муниципальный округ Алтайского края</w:t>
      </w:r>
      <w:r w:rsidR="008A2183" w:rsidRPr="00D57BC1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3F3BB8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Обобщенная характеристика мероприятий муниципальной программы</w:t>
      </w:r>
    </w:p>
    <w:p w:rsidR="00FF1AAB" w:rsidRDefault="00FF1AAB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Для обеспечения </w:t>
      </w:r>
      <w:r w:rsidR="00E043BF">
        <w:rPr>
          <w:rFonts w:ascii="Times New Roman" w:hAnsi="Times New Roman"/>
          <w:sz w:val="28"/>
          <w:szCs w:val="28"/>
        </w:rPr>
        <w:t>муниципальной п</w:t>
      </w:r>
      <w:r w:rsidRPr="00D57BC1">
        <w:rPr>
          <w:rFonts w:ascii="Times New Roman" w:hAnsi="Times New Roman"/>
          <w:sz w:val="28"/>
          <w:szCs w:val="28"/>
        </w:rPr>
        <w:t xml:space="preserve">рограммы благоустройства территории </w:t>
      </w:r>
      <w:r w:rsidR="00A53C98">
        <w:rPr>
          <w:rFonts w:ascii="Times New Roman" w:hAnsi="Times New Roman"/>
          <w:sz w:val="28"/>
          <w:szCs w:val="28"/>
        </w:rPr>
        <w:t>муниципального образования</w:t>
      </w:r>
      <w:r w:rsidR="00A53C98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B82">
        <w:rPr>
          <w:rFonts w:ascii="Times New Roman" w:hAnsi="Times New Roman"/>
          <w:sz w:val="28"/>
          <w:szCs w:val="28"/>
        </w:rPr>
        <w:t>Залесовский</w:t>
      </w:r>
      <w:proofErr w:type="spellEnd"/>
      <w:r w:rsidR="008B1B82">
        <w:rPr>
          <w:rFonts w:ascii="Times New Roman" w:hAnsi="Times New Roman"/>
          <w:sz w:val="28"/>
          <w:szCs w:val="28"/>
        </w:rPr>
        <w:t xml:space="preserve"> муниципальный округ Алтайского края </w:t>
      </w:r>
      <w:r w:rsidRPr="00D57BC1">
        <w:rPr>
          <w:rFonts w:ascii="Times New Roman" w:hAnsi="Times New Roman"/>
          <w:sz w:val="28"/>
          <w:szCs w:val="28"/>
        </w:rPr>
        <w:t>регулярно проводить следующие работы: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ремонту </w:t>
      </w:r>
      <w:r w:rsidR="001E5131">
        <w:rPr>
          <w:rFonts w:ascii="Times New Roman" w:hAnsi="Times New Roman"/>
          <w:sz w:val="28"/>
          <w:szCs w:val="28"/>
        </w:rPr>
        <w:t xml:space="preserve">или замене </w:t>
      </w:r>
      <w:r w:rsidRPr="00D57BC1">
        <w:rPr>
          <w:rFonts w:ascii="Times New Roman" w:hAnsi="Times New Roman"/>
          <w:sz w:val="28"/>
          <w:szCs w:val="28"/>
        </w:rPr>
        <w:t>мусорных контейнеров</w:t>
      </w:r>
      <w:r w:rsidR="00B5582A">
        <w:rPr>
          <w:rFonts w:ascii="Times New Roman" w:hAnsi="Times New Roman"/>
          <w:sz w:val="28"/>
          <w:szCs w:val="28"/>
        </w:rPr>
        <w:t>, установка контейнерных площадок</w:t>
      </w:r>
      <w:r w:rsidRPr="00D57BC1">
        <w:rPr>
          <w:rFonts w:ascii="Times New Roman" w:hAnsi="Times New Roman"/>
          <w:sz w:val="28"/>
          <w:szCs w:val="28"/>
        </w:rPr>
        <w:t xml:space="preserve"> для сбора твердых бытовых отходов;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="008B1B82">
        <w:rPr>
          <w:rFonts w:ascii="Times New Roman" w:hAnsi="Times New Roman"/>
          <w:sz w:val="28"/>
          <w:szCs w:val="28"/>
        </w:rPr>
        <w:t>-</w:t>
      </w:r>
      <w:r w:rsidRPr="00D57BC1">
        <w:rPr>
          <w:rFonts w:ascii="Times New Roman" w:hAnsi="Times New Roman"/>
          <w:sz w:val="28"/>
          <w:szCs w:val="28"/>
        </w:rPr>
        <w:t xml:space="preserve"> мероприятия по </w:t>
      </w:r>
      <w:r w:rsidR="00D314AF">
        <w:rPr>
          <w:rFonts w:ascii="Times New Roman" w:hAnsi="Times New Roman"/>
          <w:sz w:val="28"/>
          <w:szCs w:val="28"/>
        </w:rPr>
        <w:t>корректировке</w:t>
      </w:r>
      <w:r w:rsidR="00A85591">
        <w:rPr>
          <w:rFonts w:ascii="Times New Roman" w:hAnsi="Times New Roman"/>
          <w:sz w:val="28"/>
          <w:szCs w:val="28"/>
        </w:rPr>
        <w:t xml:space="preserve"> и </w:t>
      </w:r>
      <w:r w:rsidR="00F3271A">
        <w:rPr>
          <w:rFonts w:ascii="Times New Roman" w:hAnsi="Times New Roman"/>
          <w:sz w:val="28"/>
          <w:szCs w:val="28"/>
        </w:rPr>
        <w:t xml:space="preserve">проверке проекта </w:t>
      </w:r>
      <w:r w:rsidRPr="00D57BC1">
        <w:rPr>
          <w:rFonts w:ascii="Times New Roman" w:hAnsi="Times New Roman"/>
          <w:sz w:val="28"/>
          <w:szCs w:val="28"/>
        </w:rPr>
        <w:t>санитарной очистке территории;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8B1B82" w:rsidRPr="00D57BC1" w:rsidRDefault="008B1B82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A24E0">
        <w:rPr>
          <w:rFonts w:ascii="Times New Roman" w:hAnsi="Times New Roman"/>
          <w:sz w:val="28"/>
          <w:szCs w:val="28"/>
        </w:rPr>
        <w:t>мероприятия по освещению улиц в населенных пунктах.</w:t>
      </w:r>
    </w:p>
    <w:p w:rsidR="0009376F" w:rsidRDefault="008A2183" w:rsidP="00E86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:rsidR="00141677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- проведение субботников и месячников с привлечением работников всех организаций и предприятий, расположенных на территории </w:t>
      </w:r>
      <w:r w:rsidR="002A24E0">
        <w:rPr>
          <w:rFonts w:ascii="Times New Roman" w:hAnsi="Times New Roman"/>
          <w:sz w:val="28"/>
          <w:szCs w:val="28"/>
        </w:rPr>
        <w:t>округа.</w:t>
      </w:r>
    </w:p>
    <w:p w:rsidR="0059579F" w:rsidRDefault="002D6519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3BB8" w:rsidRDefault="003F3BB8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4.1.Индикаторы и конечные результаты реализации </w:t>
      </w:r>
    </w:p>
    <w:p w:rsidR="008A2183" w:rsidRPr="00D57BC1" w:rsidRDefault="003F3BB8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:rsidR="008A2183" w:rsidRPr="00D57BC1" w:rsidRDefault="007C4B48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183" w:rsidRPr="00D57BC1">
        <w:rPr>
          <w:rFonts w:ascii="Times New Roman" w:hAnsi="Times New Roman"/>
          <w:sz w:val="28"/>
          <w:szCs w:val="28"/>
        </w:rPr>
        <w:t xml:space="preserve">Ожидаемые конечные результаты </w:t>
      </w:r>
      <w:r w:rsidR="003F3BB8">
        <w:rPr>
          <w:rFonts w:ascii="Times New Roman" w:hAnsi="Times New Roman"/>
          <w:sz w:val="28"/>
          <w:szCs w:val="28"/>
        </w:rPr>
        <w:t>муниципальной п</w:t>
      </w:r>
      <w:r w:rsidR="008A2183" w:rsidRPr="00D57BC1">
        <w:rPr>
          <w:rFonts w:ascii="Times New Roman" w:hAnsi="Times New Roman"/>
          <w:sz w:val="28"/>
          <w:szCs w:val="28"/>
        </w:rPr>
        <w:t xml:space="preserve">рограммы связаны с обеспечением надежной работы объектов благоустройства, увеличением </w:t>
      </w:r>
      <w:r w:rsidR="008A2183" w:rsidRPr="00D57BC1">
        <w:rPr>
          <w:rFonts w:ascii="Times New Roman" w:hAnsi="Times New Roman"/>
          <w:sz w:val="28"/>
          <w:szCs w:val="28"/>
        </w:rPr>
        <w:lastRenderedPageBreak/>
        <w:t xml:space="preserve">экологической безопасности, эстетическими и другими свойствами в целом, улучшающими вид территории </w:t>
      </w:r>
      <w:r w:rsidR="003B6971">
        <w:rPr>
          <w:rFonts w:ascii="Times New Roman" w:hAnsi="Times New Roman"/>
          <w:sz w:val="28"/>
          <w:szCs w:val="28"/>
        </w:rPr>
        <w:t>округа</w:t>
      </w:r>
      <w:r w:rsidR="008A2183" w:rsidRPr="00D57BC1">
        <w:rPr>
          <w:rFonts w:ascii="Times New Roman" w:hAnsi="Times New Roman"/>
          <w:sz w:val="28"/>
          <w:szCs w:val="28"/>
        </w:rPr>
        <w:t>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мероприятий </w:t>
      </w:r>
      <w:r w:rsidR="003F3BB8">
        <w:rPr>
          <w:rFonts w:ascii="Times New Roman" w:hAnsi="Times New Roman"/>
          <w:sz w:val="28"/>
          <w:szCs w:val="28"/>
        </w:rPr>
        <w:t>муниципальной п</w:t>
      </w:r>
      <w:r w:rsidRPr="00D57BC1">
        <w:rPr>
          <w:rFonts w:ascii="Times New Roman" w:hAnsi="Times New Roman"/>
          <w:sz w:val="28"/>
          <w:szCs w:val="28"/>
        </w:rPr>
        <w:t>рограммы предполагает достижение следующих результатов: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приобретенных светильников к 2027 году 210 штук.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Уровень освещенности  улиц к 2027 году достигнет 90%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спиленных деревьев к 2027году 40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посаженных деревьев к 2027 году 80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Площадь клуб к 2027 году увеличится до 700 м</w:t>
      </w:r>
      <w:proofErr w:type="gramStart"/>
      <w:r w:rsidRPr="004D487E">
        <w:rPr>
          <w:rFonts w:ascii="Times New Roman" w:hAnsi="Times New Roman"/>
          <w:sz w:val="28"/>
          <w:szCs w:val="28"/>
        </w:rPr>
        <w:t>2</w:t>
      </w:r>
      <w:proofErr w:type="gramEnd"/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 xml:space="preserve">Количество установленных элементов благоустройства к 2027 году увеличится до </w:t>
      </w:r>
      <w:r w:rsidR="00857B90">
        <w:rPr>
          <w:rFonts w:ascii="Times New Roman" w:hAnsi="Times New Roman"/>
          <w:sz w:val="28"/>
          <w:szCs w:val="28"/>
        </w:rPr>
        <w:t>70</w:t>
      </w:r>
      <w:r w:rsidRPr="004D487E">
        <w:rPr>
          <w:rFonts w:ascii="Times New Roman" w:hAnsi="Times New Roman"/>
          <w:sz w:val="28"/>
          <w:szCs w:val="28"/>
        </w:rPr>
        <w:t xml:space="preserve">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убранных несанкционированных свалок  к 2027 году увеличится до 5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 xml:space="preserve">Количество кладбищ, где </w:t>
      </w:r>
      <w:proofErr w:type="gramStart"/>
      <w:r w:rsidRPr="004D487E">
        <w:rPr>
          <w:rFonts w:ascii="Times New Roman" w:hAnsi="Times New Roman"/>
          <w:sz w:val="28"/>
          <w:szCs w:val="28"/>
        </w:rPr>
        <w:t>проводились мероприятия по благоустройству к 2027 году будет составлять</w:t>
      </w:r>
      <w:proofErr w:type="gramEnd"/>
      <w:r w:rsidRPr="004D487E">
        <w:rPr>
          <w:rFonts w:ascii="Times New Roman" w:hAnsi="Times New Roman"/>
          <w:sz w:val="28"/>
          <w:szCs w:val="28"/>
        </w:rPr>
        <w:t xml:space="preserve">  22 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обустроенных детских площадок к 2027 году увеличится до 9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проведенных конкурсов по благоустройству, субботников к 2027 году будет составлять 22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отремонтированных пешеходных мостиков к 2027 году увеличится до 9 шт.</w:t>
      </w:r>
    </w:p>
    <w:p w:rsidR="008A2183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Привлечение граждан к участию в решении проблем благоустройства к 2027 году  увеличится до 650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4C19" w:rsidRPr="00D57BC1" w:rsidRDefault="00634C19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Разработанные генеральный план – 1 шт., правила землепользования и застройки-1 шт.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3F3BB8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Механизм реализации муниципальной программы</w:t>
      </w:r>
    </w:p>
    <w:p w:rsidR="008A2183" w:rsidRPr="00D57BC1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</w:t>
      </w:r>
      <w:r w:rsidR="003F3BB8">
        <w:rPr>
          <w:rFonts w:ascii="Times New Roman" w:hAnsi="Times New Roman"/>
          <w:sz w:val="28"/>
          <w:szCs w:val="28"/>
        </w:rPr>
        <w:t>муниципальной п</w:t>
      </w:r>
      <w:r w:rsidRPr="00D57BC1">
        <w:rPr>
          <w:rFonts w:ascii="Times New Roman" w:hAnsi="Times New Roman"/>
          <w:sz w:val="28"/>
          <w:szCs w:val="28"/>
        </w:rPr>
        <w:t xml:space="preserve">рограммы осуществляется в соответствии с действующим законодательством, нормативно-правовыми актами администрации </w:t>
      </w:r>
      <w:proofErr w:type="spellStart"/>
      <w:r w:rsidR="003B6971">
        <w:rPr>
          <w:rFonts w:ascii="Times New Roman" w:hAnsi="Times New Roman"/>
          <w:sz w:val="28"/>
          <w:szCs w:val="28"/>
        </w:rPr>
        <w:t>Залесовского</w:t>
      </w:r>
      <w:proofErr w:type="spellEnd"/>
      <w:r w:rsidR="003B6971">
        <w:rPr>
          <w:rFonts w:ascii="Times New Roman" w:hAnsi="Times New Roman"/>
          <w:sz w:val="28"/>
          <w:szCs w:val="28"/>
        </w:rPr>
        <w:t xml:space="preserve"> муниципального округа алтайского края</w:t>
      </w:r>
      <w:r w:rsidRPr="00D57BC1">
        <w:rPr>
          <w:rFonts w:ascii="Times New Roman" w:hAnsi="Times New Roman"/>
          <w:sz w:val="28"/>
          <w:szCs w:val="28"/>
        </w:rPr>
        <w:t xml:space="preserve">, определяющими механизм реализации муниципальных программ </w:t>
      </w:r>
      <w:r w:rsidR="003B697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B6971">
        <w:rPr>
          <w:rFonts w:ascii="Times New Roman" w:hAnsi="Times New Roman"/>
          <w:sz w:val="28"/>
          <w:szCs w:val="28"/>
        </w:rPr>
        <w:t>Залесовского</w:t>
      </w:r>
      <w:proofErr w:type="spellEnd"/>
      <w:r w:rsidR="003B6971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 w:rsidR="003B6971">
        <w:rPr>
          <w:rFonts w:ascii="Times New Roman" w:hAnsi="Times New Roman"/>
          <w:sz w:val="28"/>
          <w:szCs w:val="28"/>
        </w:rPr>
        <w:t>Залесовского</w:t>
      </w:r>
      <w:proofErr w:type="spellEnd"/>
      <w:r w:rsidR="003B697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D57BC1">
        <w:rPr>
          <w:rFonts w:ascii="Times New Roman" w:hAnsi="Times New Roman"/>
          <w:sz w:val="28"/>
          <w:szCs w:val="28"/>
        </w:rPr>
        <w:t>: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D57B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 выполнением мероприятий Программы;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муниципальной целевой программы </w:t>
      </w:r>
      <w:r w:rsidR="003B6971">
        <w:rPr>
          <w:rFonts w:ascii="Times New Roman" w:hAnsi="Times New Roman"/>
          <w:sz w:val="28"/>
          <w:szCs w:val="28"/>
        </w:rPr>
        <w:t>округа</w:t>
      </w:r>
      <w:r w:rsidRPr="00D57BC1">
        <w:rPr>
          <w:rFonts w:ascii="Times New Roman" w:hAnsi="Times New Roman"/>
          <w:sz w:val="28"/>
          <w:szCs w:val="28"/>
        </w:rPr>
        <w:t xml:space="preserve"> осуществляется на основе:</w:t>
      </w:r>
    </w:p>
    <w:p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A2183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>условий, порядка, правил, утвержденных федеральными, областными и муниципальными нормативными правовыми актами.</w:t>
      </w:r>
    </w:p>
    <w:p w:rsidR="003B6971" w:rsidRPr="00D57BC1" w:rsidRDefault="003B6971" w:rsidP="00634C19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25306" w:rsidRDefault="00736321" w:rsidP="00DD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5306" w:rsidRPr="00A25306" w:rsidRDefault="00A25306" w:rsidP="00A2530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Анализ рисков реализации муниципальной программы и описание мер управления рисками реализации муниципальной программы.</w:t>
      </w:r>
    </w:p>
    <w:p w:rsidR="00DD6483" w:rsidRDefault="00DD6483" w:rsidP="00DD6483">
      <w:pPr>
        <w:widowControl w:val="0"/>
        <w:tabs>
          <w:tab w:val="left" w:pos="11445"/>
          <w:tab w:val="right" w:pos="15735"/>
        </w:tabs>
        <w:autoSpaceDE w:val="0"/>
        <w:autoSpaceDN w:val="0"/>
        <w:adjustRightInd w:val="0"/>
        <w:ind w:right="-1165"/>
        <w:outlineLvl w:val="1"/>
        <w:rPr>
          <w:rFonts w:ascii="Times New Roman" w:hAnsi="Times New Roman"/>
        </w:rPr>
      </w:pP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могут проявиться внешние и внутренние риски.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К внешним рискам относятся: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а) макроэкономические риски, которые возникают вследствие снижения темпов роста валового внутреннего продукта и уровня инвестиционной активности, а также высокой инфляции, что обуславливает увеличение объема необходимых финансовых сре</w:t>
      </w:r>
      <w:proofErr w:type="gramStart"/>
      <w:r w:rsidRPr="00AB0E2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B0E2B">
        <w:rPr>
          <w:rFonts w:ascii="Times New Roman" w:hAnsi="Times New Roman" w:cs="Times New Roman"/>
          <w:sz w:val="28"/>
          <w:szCs w:val="28"/>
        </w:rPr>
        <w:t>я реализации мероприятий за счет увеличения стоимости работ и оборудования;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б)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 xml:space="preserve">в) техногенные и экологические риски, которые возникают вследствие катастроф с </w:t>
      </w:r>
      <w:proofErr w:type="gramStart"/>
      <w:r w:rsidRPr="00AB0E2B">
        <w:rPr>
          <w:rFonts w:ascii="Times New Roman" w:hAnsi="Times New Roman" w:cs="Times New Roman"/>
          <w:sz w:val="28"/>
          <w:szCs w:val="28"/>
        </w:rPr>
        <w:t>медико-социальными</w:t>
      </w:r>
      <w:proofErr w:type="gramEnd"/>
      <w:r w:rsidRPr="00AB0E2B">
        <w:rPr>
          <w:rFonts w:ascii="Times New Roman" w:hAnsi="Times New Roman" w:cs="Times New Roman"/>
          <w:sz w:val="28"/>
          <w:szCs w:val="28"/>
        </w:rPr>
        <w:t xml:space="preserve"> последствиями, что обуславливает перераспределение в установленном порядке объема необходимых финансовых средств для реализации мероприятий за счет их направления на ликвидацию последствий катастроф;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г) ликвидация ответственного исполнителя программы и невозможность возложения его обязанностей на другого исполнителя программы;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д) увеличение цен на товары и услуги в связи с инфляцией и как следствие невозможность закупки товаров и выполнения услуг в объемах, предусмотренными показателями мероприятий программ.</w:t>
      </w:r>
    </w:p>
    <w:p w:rsidR="00AB0E2B" w:rsidRPr="00AB0E2B" w:rsidRDefault="00AB0E2B" w:rsidP="004E339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В целях минимизации внешних рисков при реализации программы ответственный исполнитель программы: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- определяет формы и методы управления реализацией программы;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- обеспечивает своевременность мониторинга реализации программы;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 xml:space="preserve">- вносит изменения в программу </w:t>
      </w:r>
      <w:r>
        <w:rPr>
          <w:rFonts w:ascii="Times New Roman" w:hAnsi="Times New Roman" w:cs="Times New Roman"/>
          <w:sz w:val="28"/>
          <w:szCs w:val="28"/>
        </w:rPr>
        <w:t>в части изменения (дополнения),</w:t>
      </w:r>
      <w:r w:rsidRPr="00AB0E2B">
        <w:rPr>
          <w:rFonts w:ascii="Times New Roman" w:hAnsi="Times New Roman" w:cs="Times New Roman"/>
          <w:sz w:val="28"/>
          <w:szCs w:val="28"/>
        </w:rPr>
        <w:t xml:space="preserve"> на текущий финансовый год или на оставшийся срок реализации программы;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AB0E2B" w:rsidRPr="00AB0E2B" w:rsidRDefault="00AB0E2B" w:rsidP="004E339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К внутренним рискам относятся:</w:t>
      </w:r>
    </w:p>
    <w:p w:rsidR="004E339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а) риск пассивного сопротивления распространению и использованию результатов выполнения мероприятий и отсутствие необходимой мотивации.</w:t>
      </w:r>
    </w:p>
    <w:p w:rsidR="00AB0E2B" w:rsidRPr="00AB0E2B" w:rsidRDefault="004E339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E2B">
        <w:rPr>
          <w:rFonts w:ascii="Times New Roman" w:hAnsi="Times New Roman" w:cs="Times New Roman"/>
          <w:sz w:val="28"/>
          <w:szCs w:val="28"/>
        </w:rPr>
        <w:t>В</w:t>
      </w:r>
      <w:r w:rsidR="00AB0E2B" w:rsidRPr="00AB0E2B">
        <w:rPr>
          <w:rFonts w:ascii="Times New Roman" w:hAnsi="Times New Roman" w:cs="Times New Roman"/>
          <w:sz w:val="28"/>
          <w:szCs w:val="28"/>
        </w:rPr>
        <w:t xml:space="preserve"> целях минимизации этого риска предполагается проведение ежемесячных рабочих совещаний по решению задач текущего выполнения мероприятий;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 xml:space="preserve">б) риск </w:t>
      </w:r>
      <w:proofErr w:type="spellStart"/>
      <w:r w:rsidRPr="00AB0E2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B0E2B">
        <w:rPr>
          <w:rFonts w:ascii="Times New Roman" w:hAnsi="Times New Roman" w:cs="Times New Roman"/>
          <w:sz w:val="28"/>
          <w:szCs w:val="28"/>
        </w:rPr>
        <w:t xml:space="preserve"> запланированных результатов.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 xml:space="preserve">Этот риск минимизируется путем полного раскрытия для общества результатов реализации муниципальной программы, а также усиления </w:t>
      </w:r>
      <w:r w:rsidRPr="00AB0E2B">
        <w:rPr>
          <w:rFonts w:ascii="Times New Roman" w:hAnsi="Times New Roman" w:cs="Times New Roman"/>
          <w:sz w:val="28"/>
          <w:szCs w:val="28"/>
        </w:rPr>
        <w:lastRenderedPageBreak/>
        <w:t>личной ответственности сотрудников за достижение запланированных результатов их выполнения;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в) недостаточный уровень профессионального менеджмента.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С целью минимизации этого риска предусматривается повышение квалификации управленческих кадров.</w:t>
      </w:r>
    </w:p>
    <w:p w:rsidR="00AB0E2B" w:rsidRPr="00AB0E2B" w:rsidRDefault="00AB0E2B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0E2B" w:rsidRDefault="00AB0E2B" w:rsidP="00AB0E2B">
      <w:pPr>
        <w:pStyle w:val="a8"/>
        <w:jc w:val="both"/>
        <w:sectPr w:rsidR="00AB0E2B" w:rsidSect="002B6C4F">
          <w:pgSz w:w="11906" w:h="16838"/>
          <w:pgMar w:top="567" w:right="851" w:bottom="568" w:left="1701" w:header="709" w:footer="709" w:gutter="0"/>
          <w:cols w:space="708"/>
          <w:docGrid w:linePitch="360"/>
        </w:sectPr>
      </w:pPr>
      <w:r w:rsidRPr="00AB0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69" w:rsidRPr="009F1E69" w:rsidRDefault="00A25306" w:rsidP="009F1E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1" w:name="Par339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 w:rsidR="009F1E69" w:rsidRPr="009F1E69">
        <w:rPr>
          <w:rFonts w:ascii="Times New Roman" w:eastAsia="Times New Roman" w:hAnsi="Times New Roman" w:cs="Times New Roman"/>
          <w:bCs/>
          <w:sz w:val="24"/>
          <w:szCs w:val="24"/>
        </w:rPr>
        <w:t>риложение 1</w:t>
      </w:r>
      <w:r w:rsidR="009F1E69" w:rsidRPr="009F1E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9F1E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1E69" w:rsidRPr="009F1E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9F1E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A1890" w:rsidRDefault="002A1890" w:rsidP="002A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Сведения об индикаторах муниципальной программы «Благоустройство территории муниципального </w:t>
      </w:r>
    </w:p>
    <w:p w:rsidR="009F1E69" w:rsidRDefault="002A1890" w:rsidP="002A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образования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</w:rPr>
        <w:t>Залесовский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муниципальный округ Алтайского края на 2023-2027годы» </w:t>
      </w:r>
    </w:p>
    <w:p w:rsidR="002A1890" w:rsidRDefault="002A1890" w:rsidP="002A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tbl>
      <w:tblPr>
        <w:tblStyle w:val="affffc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373"/>
        <w:gridCol w:w="1363"/>
        <w:gridCol w:w="1091"/>
        <w:gridCol w:w="1418"/>
        <w:gridCol w:w="1417"/>
        <w:gridCol w:w="1418"/>
        <w:gridCol w:w="1720"/>
      </w:tblGrid>
      <w:tr w:rsidR="002A1890" w:rsidTr="002A1890">
        <w:trPr>
          <w:trHeight w:val="355"/>
        </w:trPr>
        <w:tc>
          <w:tcPr>
            <w:tcW w:w="675" w:type="dxa"/>
            <w:vMerge w:val="restart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0" w:type="dxa"/>
            <w:gridSpan w:val="7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 по годам</w:t>
            </w:r>
          </w:p>
        </w:tc>
      </w:tr>
      <w:tr w:rsidR="002A1890" w:rsidTr="002A1890">
        <w:trPr>
          <w:trHeight w:val="211"/>
        </w:trPr>
        <w:tc>
          <w:tcPr>
            <w:tcW w:w="675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3" w:type="dxa"/>
            <w:vMerge w:val="restart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FC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64" w:type="dxa"/>
            <w:gridSpan w:val="5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 муниципальной программы</w:t>
            </w:r>
          </w:p>
        </w:tc>
      </w:tr>
      <w:tr w:rsidR="002A1890" w:rsidTr="002A1890">
        <w:trPr>
          <w:trHeight w:val="528"/>
        </w:trPr>
        <w:tc>
          <w:tcPr>
            <w:tcW w:w="675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0" w:type="dxa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A1890" w:rsidTr="002A1890">
        <w:trPr>
          <w:trHeight w:val="215"/>
        </w:trPr>
        <w:tc>
          <w:tcPr>
            <w:tcW w:w="675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082" w:rsidTr="002A1890">
        <w:trPr>
          <w:trHeight w:val="215"/>
        </w:trPr>
        <w:tc>
          <w:tcPr>
            <w:tcW w:w="675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светильников</w:t>
            </w:r>
          </w:p>
        </w:tc>
        <w:tc>
          <w:tcPr>
            <w:tcW w:w="1276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91" w:type="dxa"/>
          </w:tcPr>
          <w:p w:rsidR="000F3082" w:rsidRDefault="0017548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20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66BB5" w:rsidTr="002A1890">
        <w:trPr>
          <w:trHeight w:val="215"/>
        </w:trPr>
        <w:tc>
          <w:tcPr>
            <w:tcW w:w="675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освещенности улиц</w:t>
            </w:r>
          </w:p>
        </w:tc>
        <w:tc>
          <w:tcPr>
            <w:tcW w:w="1276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73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1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0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66BB5" w:rsidTr="002A1890">
        <w:trPr>
          <w:trHeight w:val="215"/>
        </w:trPr>
        <w:tc>
          <w:tcPr>
            <w:tcW w:w="675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66BB5" w:rsidRDefault="00866BB5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спиленных и убранных аварийных деревьев</w:t>
            </w:r>
          </w:p>
        </w:tc>
        <w:tc>
          <w:tcPr>
            <w:tcW w:w="1276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866BB5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:rsidR="00866BB5" w:rsidRDefault="005B451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0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6BB5" w:rsidTr="002A1890">
        <w:trPr>
          <w:trHeight w:val="215"/>
        </w:trPr>
        <w:tc>
          <w:tcPr>
            <w:tcW w:w="675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66BB5" w:rsidRDefault="00866BB5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приобретенных и посаженных деревьев</w:t>
            </w:r>
          </w:p>
        </w:tc>
        <w:tc>
          <w:tcPr>
            <w:tcW w:w="1276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866BB5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20" w:type="dxa"/>
          </w:tcPr>
          <w:p w:rsidR="00866BB5" w:rsidRDefault="0021656D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A6B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BB5" w:rsidTr="002A1890">
        <w:trPr>
          <w:trHeight w:val="215"/>
        </w:trPr>
        <w:tc>
          <w:tcPr>
            <w:tcW w:w="675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66BB5" w:rsidRDefault="00866BB5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территории клумб, где осуществлялась посадка посадочного материала и уход за ними</w:t>
            </w:r>
          </w:p>
        </w:tc>
        <w:tc>
          <w:tcPr>
            <w:tcW w:w="1276" w:type="dxa"/>
          </w:tcPr>
          <w:p w:rsidR="00866BB5" w:rsidRDefault="00DA1008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73" w:type="dxa"/>
          </w:tcPr>
          <w:p w:rsidR="00866BB5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91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A1008" w:rsidTr="002A1890">
        <w:trPr>
          <w:trHeight w:val="215"/>
        </w:trPr>
        <w:tc>
          <w:tcPr>
            <w:tcW w:w="675" w:type="dxa"/>
          </w:tcPr>
          <w:p w:rsidR="00DA1008" w:rsidRDefault="00DC051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DA1008" w:rsidRDefault="00DA1008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элементов благоустройства (лавочек, контейнеров, вазонов и т.д.)</w:t>
            </w:r>
          </w:p>
        </w:tc>
        <w:tc>
          <w:tcPr>
            <w:tcW w:w="1276" w:type="dxa"/>
          </w:tcPr>
          <w:p w:rsidR="00DA1008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DA1008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DA1008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DA1008" w:rsidRDefault="005B451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208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A1008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A1008" w:rsidRDefault="006007F7" w:rsidP="00B55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A1008" w:rsidRDefault="006007F7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0" w:type="dxa"/>
          </w:tcPr>
          <w:p w:rsidR="00DA1008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020F6B" w:rsidRDefault="00020F6B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убранных несанкционированных свалок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020F6B" w:rsidRDefault="00020F6B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кладбищ, где проводились мероприятия по благоустройству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1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020F6B" w:rsidRDefault="00020F6B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обустроенных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детских площадок 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020F6B" w:rsidRDefault="00020F6B" w:rsidP="00B51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убранной территории на детских</w:t>
            </w:r>
            <w:r w:rsidR="00B511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1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портивных площадках, площадях,</w:t>
            </w:r>
            <w:r w:rsidR="004C5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зонах отдыха, мемориального комплекса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91" w:type="dxa"/>
          </w:tcPr>
          <w:p w:rsidR="00020F6B" w:rsidRDefault="00B51143" w:rsidP="00B51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18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17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418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720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020F6B" w:rsidRDefault="00020F6B" w:rsidP="00020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конкурсов по благоустройству, субботников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1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72DB3" w:rsidTr="002A1890">
        <w:trPr>
          <w:trHeight w:val="215"/>
        </w:trPr>
        <w:tc>
          <w:tcPr>
            <w:tcW w:w="675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672DB3" w:rsidRDefault="00672DB3" w:rsidP="00020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пешеходных мостиков</w:t>
            </w:r>
          </w:p>
        </w:tc>
        <w:tc>
          <w:tcPr>
            <w:tcW w:w="1276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2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20F6B" w:rsidRDefault="00020F6B" w:rsidP="00020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к участию в решении проблем благоустройства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91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634C19" w:rsidTr="002A1890">
        <w:trPr>
          <w:trHeight w:val="215"/>
        </w:trPr>
        <w:tc>
          <w:tcPr>
            <w:tcW w:w="675" w:type="dxa"/>
          </w:tcPr>
          <w:p w:rsidR="00634C19" w:rsidRDefault="00634C19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634C19" w:rsidRDefault="00634C19" w:rsidP="00634C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1276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34C19" w:rsidRDefault="00AC74FC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634C19" w:rsidRDefault="00AC74FC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1890" w:rsidRPr="009F1E69" w:rsidRDefault="002A1890" w:rsidP="002A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A1890" w:rsidRPr="009F1E69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9F1E69" w:rsidRPr="009F1E69" w:rsidRDefault="009F1E69" w:rsidP="009F1E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1E6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 2</w:t>
      </w:r>
      <w:r w:rsidRPr="009F1E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F1E69" w:rsidRPr="009F1E69" w:rsidRDefault="009F1E69" w:rsidP="009F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F1E69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Перечень мероприятий </w:t>
      </w:r>
      <w:r w:rsidR="00672DB3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муниципальной п</w:t>
      </w:r>
      <w:r w:rsidRPr="009F1E69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рограммы</w:t>
      </w:r>
    </w:p>
    <w:p w:rsidR="009F1E69" w:rsidRDefault="009F1E69" w:rsidP="009F1E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E69">
        <w:rPr>
          <w:rFonts w:ascii="Times New Roman" w:eastAsia="Times New Roman" w:hAnsi="Times New Roman" w:cs="Arial"/>
          <w:bCs/>
          <w:sz w:val="24"/>
          <w:szCs w:val="24"/>
        </w:rPr>
        <w:t>«</w:t>
      </w:r>
      <w:r w:rsidRPr="009F1E69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Благоустройство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Залесовский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муниципальный округ</w:t>
      </w:r>
      <w:r w:rsidR="00053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Алтайского края</w:t>
      </w:r>
      <w:r w:rsidR="00672DB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2023-2027 годы</w:t>
      </w:r>
      <w:r w:rsidRPr="009F1E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672DB3" w:rsidRPr="00672DB3" w:rsidRDefault="00672DB3" w:rsidP="009F1E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tbl>
      <w:tblPr>
        <w:tblStyle w:val="affff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1"/>
        <w:gridCol w:w="1843"/>
        <w:gridCol w:w="1134"/>
        <w:gridCol w:w="992"/>
        <w:gridCol w:w="992"/>
        <w:gridCol w:w="992"/>
        <w:gridCol w:w="993"/>
        <w:gridCol w:w="1275"/>
        <w:gridCol w:w="2004"/>
      </w:tblGrid>
      <w:tr w:rsidR="00672DB3" w:rsidRPr="00672DB3" w:rsidTr="00771E50">
        <w:trPr>
          <w:trHeight w:val="422"/>
        </w:trPr>
        <w:tc>
          <w:tcPr>
            <w:tcW w:w="534" w:type="dxa"/>
            <w:vMerge w:val="restart"/>
          </w:tcPr>
          <w:p w:rsidR="00672DB3" w:rsidRP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72DB3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gramStart"/>
            <w:r w:rsidRPr="00672DB3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672DB3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543" w:type="dxa"/>
            <w:vMerge w:val="restart"/>
          </w:tcPr>
          <w:p w:rsidR="00672DB3" w:rsidRP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Цель, задача, мероприятие</w:t>
            </w:r>
          </w:p>
        </w:tc>
        <w:tc>
          <w:tcPr>
            <w:tcW w:w="851" w:type="dxa"/>
            <w:vMerge w:val="restart"/>
          </w:tcPr>
          <w:p w:rsidR="00672DB3" w:rsidRP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672DB3" w:rsidRP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Участник реализации</w:t>
            </w:r>
          </w:p>
        </w:tc>
        <w:tc>
          <w:tcPr>
            <w:tcW w:w="6378" w:type="dxa"/>
            <w:gridSpan w:val="6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Сумма расходов,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ублей</w:t>
            </w:r>
            <w:proofErr w:type="spellEnd"/>
          </w:p>
          <w:p w:rsidR="00672DB3" w:rsidRP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  <w:vMerge w:val="restart"/>
          </w:tcPr>
          <w:p w:rsidR="00672DB3" w:rsidRP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Источник финансирования</w:t>
            </w:r>
          </w:p>
        </w:tc>
      </w:tr>
      <w:tr w:rsidR="006117F9" w:rsidRPr="00672DB3" w:rsidTr="00771E50">
        <w:trPr>
          <w:trHeight w:val="336"/>
        </w:trPr>
        <w:tc>
          <w:tcPr>
            <w:tcW w:w="534" w:type="dxa"/>
            <w:vMerge/>
          </w:tcPr>
          <w:p w:rsidR="00672DB3" w:rsidRP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992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992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</w:p>
        </w:tc>
        <w:tc>
          <w:tcPr>
            <w:tcW w:w="992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3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2027</w:t>
            </w:r>
          </w:p>
        </w:tc>
        <w:tc>
          <w:tcPr>
            <w:tcW w:w="1275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004" w:type="dxa"/>
            <w:vMerge/>
          </w:tcPr>
          <w:p w:rsidR="00672DB3" w:rsidRP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117F9" w:rsidRPr="00672DB3" w:rsidTr="00771E50">
        <w:trPr>
          <w:trHeight w:val="336"/>
        </w:trPr>
        <w:tc>
          <w:tcPr>
            <w:tcW w:w="534" w:type="dxa"/>
          </w:tcPr>
          <w:p w:rsidR="00672DB3" w:rsidRP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43" w:type="dxa"/>
          </w:tcPr>
          <w:p w:rsid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275" w:type="dxa"/>
          </w:tcPr>
          <w:p w:rsid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004" w:type="dxa"/>
          </w:tcPr>
          <w:p w:rsidR="00672DB3" w:rsidRP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</w:tr>
      <w:tr w:rsidR="00FD336D" w:rsidRPr="00672DB3" w:rsidTr="00771E50">
        <w:trPr>
          <w:trHeight w:val="326"/>
        </w:trPr>
        <w:tc>
          <w:tcPr>
            <w:tcW w:w="534" w:type="dxa"/>
            <w:vMerge w:val="restart"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43" w:type="dxa"/>
            <w:vMerge w:val="restart"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Цель 1</w:t>
            </w:r>
          </w:p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CF7D0E">
              <w:rPr>
                <w:rFonts w:ascii="Times New Roman" w:eastAsia="Times New Roman" w:hAnsi="Times New Roman" w:cs="Times New Roman"/>
                <w:bCs/>
              </w:rPr>
              <w:t xml:space="preserve">Комплексное решение проблем благоустройства, обеспечение и улучшение внешнего вида территорий  </w:t>
            </w:r>
            <w:proofErr w:type="spellStart"/>
            <w:r w:rsidRPr="00CF7D0E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Pr="00CF7D0E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 Алтайского края, способствующего комфортной жизнедеятельности, создание комфортных условий проживания и отдыха населения.</w:t>
            </w:r>
          </w:p>
        </w:tc>
        <w:tc>
          <w:tcPr>
            <w:tcW w:w="851" w:type="dxa"/>
            <w:vMerge w:val="restart"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  <w:r w:rsidRPr="00381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отдел архитектуры и градостроительства Администрации </w:t>
            </w:r>
            <w:proofErr w:type="spellStart"/>
            <w:r w:rsidRPr="00381356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округа, территориальное управление</w:t>
            </w:r>
            <w:r w:rsidR="00DB729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B709B1" w:rsidP="00FC56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10914,2</w:t>
            </w:r>
          </w:p>
        </w:tc>
        <w:tc>
          <w:tcPr>
            <w:tcW w:w="992" w:type="dxa"/>
          </w:tcPr>
          <w:p w:rsidR="00FD336D" w:rsidRDefault="000725F5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</w:tcPr>
          <w:p w:rsidR="00FD336D" w:rsidRDefault="004B6007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A832E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FD336D" w:rsidRDefault="001061AB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FD336D" w:rsidRDefault="001061AB" w:rsidP="00412F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  <w:r w:rsidR="00412F36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6662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FD336D" w:rsidRDefault="005B6729" w:rsidP="00857B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309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</w:rPr>
              <w:t>,4</w:t>
            </w:r>
          </w:p>
        </w:tc>
        <w:tc>
          <w:tcPr>
            <w:tcW w:w="2004" w:type="dxa"/>
          </w:tcPr>
          <w:p w:rsidR="00FD336D" w:rsidRDefault="004C0FA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FD336D" w:rsidRPr="00672DB3" w:rsidTr="00771E50">
        <w:trPr>
          <w:trHeight w:val="441"/>
        </w:trPr>
        <w:tc>
          <w:tcPr>
            <w:tcW w:w="534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FD336D" w:rsidRDefault="001641E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FD336D" w:rsidRPr="00672DB3" w:rsidTr="00771E50">
        <w:trPr>
          <w:trHeight w:val="470"/>
        </w:trPr>
        <w:tc>
          <w:tcPr>
            <w:tcW w:w="534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FD336D" w:rsidRDefault="006662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FD336D" w:rsidRDefault="001641E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FD336D" w:rsidRPr="00672DB3" w:rsidTr="00771E50">
        <w:trPr>
          <w:trHeight w:val="432"/>
        </w:trPr>
        <w:tc>
          <w:tcPr>
            <w:tcW w:w="534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FD336D" w:rsidRDefault="006662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FD336D" w:rsidRDefault="001641E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FD336D" w:rsidRPr="00672DB3" w:rsidTr="00771E50">
        <w:trPr>
          <w:trHeight w:val="451"/>
        </w:trPr>
        <w:tc>
          <w:tcPr>
            <w:tcW w:w="534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B709B1" w:rsidP="00B709B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10914,2</w:t>
            </w:r>
          </w:p>
        </w:tc>
        <w:tc>
          <w:tcPr>
            <w:tcW w:w="992" w:type="dxa"/>
          </w:tcPr>
          <w:p w:rsidR="00FD336D" w:rsidRDefault="000725F5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</w:tcPr>
          <w:p w:rsidR="00FD336D" w:rsidRDefault="00B5582A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000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FD336D" w:rsidRDefault="005B6729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FD336D" w:rsidRDefault="005B6729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  <w:r w:rsidR="00412F36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6662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FD336D" w:rsidRDefault="005B6729" w:rsidP="00857B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309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</w:rPr>
              <w:t>,4</w:t>
            </w:r>
          </w:p>
        </w:tc>
        <w:tc>
          <w:tcPr>
            <w:tcW w:w="2004" w:type="dxa"/>
          </w:tcPr>
          <w:p w:rsidR="00FD336D" w:rsidRDefault="001641E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FD336D" w:rsidRPr="00672DB3" w:rsidTr="00771E50">
        <w:trPr>
          <w:trHeight w:val="614"/>
        </w:trPr>
        <w:tc>
          <w:tcPr>
            <w:tcW w:w="534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FD336D" w:rsidRDefault="006662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FD336D" w:rsidRDefault="001641E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368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543" w:type="dxa"/>
            <w:vMerge w:val="restart"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2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72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пунктов</w:t>
            </w:r>
          </w:p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1E2A4B" w:rsidRDefault="00B709B1" w:rsidP="00FC56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406,441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  <w:tc>
          <w:tcPr>
            <w:tcW w:w="992" w:type="dxa"/>
          </w:tcPr>
          <w:p w:rsidR="001E2A4B" w:rsidRDefault="00742A6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7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DF116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2526</w:t>
            </w:r>
            <w:r w:rsidR="004754E2">
              <w:rPr>
                <w:rFonts w:ascii="Times New Roman" w:eastAsia="Times New Roman" w:hAnsi="Times New Roman" w:cs="Times New Roman"/>
                <w:bCs/>
              </w:rPr>
              <w:t>,441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48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316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42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42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B709B1" w:rsidP="00FC56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406,441</w:t>
            </w:r>
          </w:p>
        </w:tc>
        <w:tc>
          <w:tcPr>
            <w:tcW w:w="992" w:type="dxa"/>
          </w:tcPr>
          <w:p w:rsidR="001E2A4B" w:rsidRDefault="00742A62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771E50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2526</w:t>
            </w:r>
            <w:r w:rsidR="004754E2">
              <w:rPr>
                <w:rFonts w:ascii="Times New Roman" w:eastAsia="Times New Roman" w:hAnsi="Times New Roman" w:cs="Times New Roman"/>
                <w:bCs/>
              </w:rPr>
              <w:t>,441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муниципальный бюджет</w:t>
            </w:r>
          </w:p>
        </w:tc>
      </w:tr>
      <w:tr w:rsidR="001E2A4B" w:rsidRPr="00672DB3" w:rsidTr="00771E50">
        <w:trPr>
          <w:trHeight w:val="394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307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543" w:type="dxa"/>
            <w:vMerge w:val="restart"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>Мероприятие № 1.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1E2A4B" w:rsidRPr="00672DB3" w:rsidRDefault="001E2A4B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lastRenderedPageBreak/>
              <w:t>Текущее содержание системы уличного освещения. Замена вышедших из строя ламп, светильников</w:t>
            </w:r>
            <w:r>
              <w:rPr>
                <w:rFonts w:ascii="Times New Roman" w:eastAsia="Times New Roman" w:hAnsi="Times New Roman" w:cs="Times New Roman"/>
              </w:rPr>
              <w:t>, закупка и установка новых светильников</w:t>
            </w: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2023-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МБУ «Сервис»</w:t>
            </w:r>
          </w:p>
        </w:tc>
        <w:tc>
          <w:tcPr>
            <w:tcW w:w="1134" w:type="dxa"/>
          </w:tcPr>
          <w:p w:rsidR="001E2A4B" w:rsidRDefault="00B709B1" w:rsidP="00FC56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406,441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  <w:tc>
          <w:tcPr>
            <w:tcW w:w="992" w:type="dxa"/>
          </w:tcPr>
          <w:p w:rsidR="001E2A4B" w:rsidRDefault="00742A62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2526</w:t>
            </w:r>
            <w:r w:rsidR="004754E2">
              <w:rPr>
                <w:rFonts w:ascii="Times New Roman" w:eastAsia="Times New Roman" w:hAnsi="Times New Roman" w:cs="Times New Roman"/>
                <w:bCs/>
              </w:rPr>
              <w:t>,441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278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336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24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240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B709B1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406,441</w:t>
            </w:r>
          </w:p>
        </w:tc>
        <w:tc>
          <w:tcPr>
            <w:tcW w:w="992" w:type="dxa"/>
          </w:tcPr>
          <w:p w:rsidR="001E2A4B" w:rsidRDefault="00742A6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A832E8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2526</w:t>
            </w:r>
            <w:r w:rsidR="004754E2">
              <w:rPr>
                <w:rFonts w:ascii="Times New Roman" w:eastAsia="Times New Roman" w:hAnsi="Times New Roman" w:cs="Times New Roman"/>
                <w:bCs/>
              </w:rPr>
              <w:t>,441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1E2A4B" w:rsidRPr="00672DB3" w:rsidTr="00771E50">
        <w:trPr>
          <w:trHeight w:val="154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220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543" w:type="dxa"/>
            <w:vMerge w:val="restart"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13C5">
              <w:rPr>
                <w:rFonts w:ascii="Times New Roman" w:eastAsia="Times New Roman" w:hAnsi="Times New Roman" w:cs="Times New Roman"/>
              </w:rPr>
              <w:t>Задача 2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 w:rsidRPr="001113C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113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озеленения территории и обустройство зеленых зон  малыми архитектурными формами</w:t>
            </w:r>
          </w:p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1E2A4B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1E2A4B" w:rsidRDefault="00677CA2" w:rsidP="003A11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A832E8" w:rsidP="003A11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3A11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2630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326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24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19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316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1E2A4B" w:rsidRDefault="00677CA2" w:rsidP="003A11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A832E8" w:rsidP="00A832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1E2A4B" w:rsidRDefault="00771E50" w:rsidP="006A2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2630</w:t>
            </w:r>
            <w:r w:rsidR="006662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1E2A4B" w:rsidRPr="00672DB3" w:rsidTr="00771E50">
        <w:trPr>
          <w:trHeight w:val="260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220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543" w:type="dxa"/>
            <w:vMerge w:val="restart"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2.1.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 xml:space="preserve">Удаление аварийных и естественно усохших деревьев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  <w:r w:rsidR="000535AE">
              <w:rPr>
                <w:rFonts w:ascii="Times New Roman" w:eastAsia="Times New Roman" w:hAnsi="Times New Roman" w:cs="Times New Roman"/>
              </w:rPr>
              <w:t xml:space="preserve"> Алтайского края</w:t>
            </w: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1E2A4B" w:rsidRDefault="005B451E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1E2A4B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26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240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163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144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5B451E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1E2A4B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1E2A4B" w:rsidRDefault="00771E50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1E2A4B" w:rsidRPr="00672DB3" w:rsidTr="00771E50">
        <w:trPr>
          <w:trHeight w:val="18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199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543" w:type="dxa"/>
            <w:vMerge w:val="restart"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 xml:space="preserve">Содержание газонов, выкос травы и сухой стерни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  <w:r w:rsidR="000535AE">
              <w:rPr>
                <w:rFonts w:ascii="Times New Roman" w:eastAsia="Times New Roman" w:hAnsi="Times New Roman" w:cs="Times New Roman"/>
              </w:rPr>
              <w:t xml:space="preserve"> Алтайского края</w:t>
            </w: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1E2A4B" w:rsidRDefault="00D650D2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0725F5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A832E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B561DB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1275" w:type="dxa"/>
          </w:tcPr>
          <w:p w:rsidR="001E2A4B" w:rsidRDefault="00F0518D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6</w:t>
            </w:r>
            <w:r w:rsidR="0033285A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25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230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19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D650D2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0725F5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B561DB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1E2A4B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1275" w:type="dxa"/>
          </w:tcPr>
          <w:p w:rsidR="001E2A4B" w:rsidRDefault="00F0518D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6</w:t>
            </w:r>
            <w:r w:rsidR="0033285A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18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бюджет </w:t>
            </w:r>
          </w:p>
        </w:tc>
      </w:tr>
      <w:tr w:rsidR="001E2A4B" w:rsidRPr="00672DB3" w:rsidTr="00771E50">
        <w:trPr>
          <w:trHeight w:val="154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источники</w:t>
            </w:r>
          </w:p>
        </w:tc>
      </w:tr>
      <w:tr w:rsidR="001E2A4B" w:rsidRPr="00672DB3" w:rsidTr="00771E50">
        <w:trPr>
          <w:trHeight w:val="220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3543" w:type="dxa"/>
            <w:vMerge w:val="restart"/>
          </w:tcPr>
          <w:p w:rsidR="001E2A4B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302BE2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E2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1.</w:t>
            </w:r>
            <w:r w:rsidRPr="00302BE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2A4B" w:rsidRPr="00302BE2" w:rsidRDefault="001E2A4B" w:rsidP="001113C5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Обустройство зеленых зон малыми архитектурными формами, посадка деревьев, посадка посадочного материала и уход за ними</w:t>
            </w: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  <w:r w:rsidRPr="00381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отдел архитектуры и градостроительства Администрации </w:t>
            </w:r>
            <w:proofErr w:type="spellStart"/>
            <w:r w:rsidRPr="00381356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округа,</w:t>
            </w:r>
          </w:p>
        </w:tc>
        <w:tc>
          <w:tcPr>
            <w:tcW w:w="1134" w:type="dxa"/>
          </w:tcPr>
          <w:p w:rsidR="001E2A4B" w:rsidRDefault="001E2A4B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1E2A4B" w:rsidRDefault="00742A62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F16E35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40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336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355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307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307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1E2A4B" w:rsidRDefault="00742A62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DF116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F16E35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1E2A4B" w:rsidRPr="00672DB3" w:rsidTr="00771E50">
        <w:trPr>
          <w:trHeight w:val="25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249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543" w:type="dxa"/>
            <w:vMerge w:val="restart"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3C5">
              <w:rPr>
                <w:rFonts w:ascii="Times New Roman" w:eastAsia="Times New Roman" w:hAnsi="Times New Roman" w:cs="Times New Roman"/>
                <w:color w:val="000000" w:themeColor="text1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113C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.1</w:t>
            </w:r>
          </w:p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113C5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1113C5">
              <w:rPr>
                <w:rFonts w:ascii="Times New Roman" w:eastAsia="Times New Roman" w:hAnsi="Times New Roman" w:cs="Times New Roman"/>
              </w:rPr>
              <w:t xml:space="preserve">лучшение санитарно-эпидемиологического состояния территории </w:t>
            </w:r>
            <w:r w:rsidR="000535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535AE">
              <w:rPr>
                <w:rFonts w:ascii="Times New Roman" w:eastAsia="Times New Roman" w:hAnsi="Times New Roman" w:cs="Times New Roman"/>
              </w:rPr>
              <w:t>Залесовского</w:t>
            </w:r>
            <w:proofErr w:type="spellEnd"/>
            <w:r w:rsidR="000535AE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Pr="001113C5">
              <w:rPr>
                <w:rFonts w:ascii="Times New Roman" w:eastAsia="Times New Roman" w:hAnsi="Times New Roman" w:cs="Times New Roman"/>
              </w:rPr>
              <w:t>округа</w:t>
            </w:r>
            <w:r w:rsidR="000535AE">
              <w:rPr>
                <w:rFonts w:ascii="Times New Roman" w:eastAsia="Times New Roman" w:hAnsi="Times New Roman" w:cs="Times New Roman"/>
              </w:rPr>
              <w:t xml:space="preserve"> Алтайского края</w:t>
            </w:r>
          </w:p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1E2A4B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8C0FB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B561D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211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268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3A1185" w:rsidRPr="00672DB3" w:rsidTr="00771E50">
        <w:trPr>
          <w:trHeight w:val="192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8C0FB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A832E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3A1185" w:rsidRPr="00672DB3" w:rsidTr="00771E50">
        <w:trPr>
          <w:trHeight w:val="182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3A1185" w:rsidRPr="00672DB3" w:rsidTr="00771E50">
        <w:trPr>
          <w:trHeight w:val="115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3A1185" w:rsidRPr="00672DB3" w:rsidTr="00771E50">
        <w:trPr>
          <w:trHeight w:val="182"/>
        </w:trPr>
        <w:tc>
          <w:tcPr>
            <w:tcW w:w="534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543" w:type="dxa"/>
            <w:vMerge w:val="restart"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>Мероприятие 3.1.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 xml:space="preserve">Ликвидация стихийных навалов мусора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  <w:r w:rsidR="000535AE">
              <w:rPr>
                <w:rFonts w:ascii="Times New Roman" w:eastAsia="Times New Roman" w:hAnsi="Times New Roman" w:cs="Times New Roman"/>
              </w:rPr>
              <w:t xml:space="preserve"> Алтайского края</w:t>
            </w:r>
          </w:p>
        </w:tc>
        <w:tc>
          <w:tcPr>
            <w:tcW w:w="851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3A1185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8C0FB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A832E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3A1185" w:rsidRPr="00672DB3" w:rsidTr="00771E50">
        <w:trPr>
          <w:trHeight w:val="249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3A1185" w:rsidRPr="00672DB3" w:rsidTr="00771E50">
        <w:trPr>
          <w:trHeight w:val="211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3A1185" w:rsidRPr="00672DB3" w:rsidTr="00771E50">
        <w:trPr>
          <w:trHeight w:val="201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3A1185" w:rsidRPr="00672DB3" w:rsidTr="00771E50">
        <w:trPr>
          <w:trHeight w:val="163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8C0FB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A832E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3A1185" w:rsidRPr="00672DB3" w:rsidTr="00771E50">
        <w:trPr>
          <w:trHeight w:val="211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3A1185" w:rsidRPr="00672DB3" w:rsidTr="00771E50">
        <w:trPr>
          <w:trHeight w:val="311"/>
        </w:trPr>
        <w:tc>
          <w:tcPr>
            <w:tcW w:w="534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543" w:type="dxa"/>
            <w:vMerge w:val="restart"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13C5">
              <w:rPr>
                <w:rFonts w:ascii="Times New Roman" w:eastAsia="Times New Roman" w:hAnsi="Times New Roman" w:cs="Times New Roman"/>
              </w:rPr>
              <w:t>Задача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13C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113C5">
              <w:rPr>
                <w:rFonts w:ascii="Times New Roman" w:eastAsia="Times New Roman" w:hAnsi="Times New Roman" w:cs="Times New Roman"/>
              </w:rPr>
              <w:t xml:space="preserve">роведение работ по санитарной очистке и благоустройству кладбищ с соблюдением санитарно-эпидемиологических и </w:t>
            </w:r>
            <w:r w:rsidRPr="001113C5">
              <w:rPr>
                <w:rFonts w:ascii="Times New Roman" w:eastAsia="Times New Roman" w:hAnsi="Times New Roman" w:cs="Times New Roman"/>
              </w:rPr>
              <w:lastRenderedPageBreak/>
              <w:t>экологических норм</w:t>
            </w:r>
          </w:p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2023-2027</w:t>
            </w:r>
          </w:p>
        </w:tc>
        <w:tc>
          <w:tcPr>
            <w:tcW w:w="1843" w:type="dxa"/>
            <w:vMerge w:val="restart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3A1185" w:rsidRDefault="00D650D2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677CA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116CBE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69296E" w:rsidP="00692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B561D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69296E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3A1185" w:rsidRPr="00672DB3" w:rsidTr="00771E50">
        <w:trPr>
          <w:trHeight w:val="269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3A1185" w:rsidRPr="00672DB3" w:rsidTr="00771E50">
        <w:trPr>
          <w:trHeight w:val="288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3A1185" w:rsidRPr="00672DB3" w:rsidTr="00771E50">
        <w:trPr>
          <w:trHeight w:val="202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3A1185" w:rsidRPr="00672DB3" w:rsidTr="00771E50">
        <w:trPr>
          <w:trHeight w:val="249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D650D2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3A1185" w:rsidRDefault="00677CA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116CBE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69296E" w:rsidP="00692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69296E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3A1185" w:rsidRPr="00672DB3" w:rsidTr="00771E50">
        <w:trPr>
          <w:trHeight w:val="403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3A1185" w:rsidRPr="00672DB3" w:rsidTr="00771E50">
        <w:trPr>
          <w:trHeight w:val="307"/>
        </w:trPr>
        <w:tc>
          <w:tcPr>
            <w:tcW w:w="534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3543" w:type="dxa"/>
            <w:vMerge w:val="restart"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</w:rPr>
              <w:t>.1</w:t>
            </w:r>
          </w:p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>Комплекс работ по сезонному содержанию подъездных путей и внутренних проездов, санитарной очистки,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</w:t>
            </w:r>
          </w:p>
        </w:tc>
        <w:tc>
          <w:tcPr>
            <w:tcW w:w="851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3A1185" w:rsidRDefault="0033285A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0725F5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116CBE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69296E" w:rsidP="00692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69296E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3A1185" w:rsidRPr="00672DB3" w:rsidTr="00771E50">
        <w:trPr>
          <w:trHeight w:val="374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3A1185" w:rsidRPr="00672DB3" w:rsidTr="00771E50">
        <w:trPr>
          <w:trHeight w:val="422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3A1185" w:rsidRPr="00672DB3" w:rsidTr="00771E50">
        <w:trPr>
          <w:trHeight w:val="460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3A1185" w:rsidRPr="00672DB3" w:rsidTr="00771E50">
        <w:trPr>
          <w:trHeight w:val="393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3285A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677CA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116CBE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69296E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69296E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3A1185" w:rsidRPr="00672DB3" w:rsidTr="00771E50">
        <w:trPr>
          <w:trHeight w:val="589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3A1185" w:rsidRPr="00672DB3" w:rsidTr="00771E50">
        <w:trPr>
          <w:trHeight w:val="326"/>
        </w:trPr>
        <w:tc>
          <w:tcPr>
            <w:tcW w:w="534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3543" w:type="dxa"/>
            <w:vMerge w:val="restart"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</w:t>
            </w:r>
            <w:r w:rsidRPr="001113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13C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113C5">
              <w:rPr>
                <w:rFonts w:ascii="Times New Roman" w:eastAsia="Times New Roman" w:hAnsi="Times New Roman" w:cs="Times New Roman"/>
              </w:rPr>
              <w:t>овышение уровня благоустройства общественных территорий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3A1185" w:rsidRDefault="003A1185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 территориальное управление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D650D2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E57762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992" w:type="dxa"/>
          </w:tcPr>
          <w:p w:rsidR="003A1185" w:rsidRDefault="00677CA2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14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:rsidR="003A1185" w:rsidRDefault="00DF21DA" w:rsidP="003D78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D78D0">
              <w:rPr>
                <w:rFonts w:ascii="Times New Roman" w:eastAsia="Times New Roman" w:hAnsi="Times New Roman" w:cs="Times New Roman"/>
                <w:bCs/>
              </w:rPr>
              <w:t>5000</w:t>
            </w:r>
            <w:r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3D78D0" w:rsidP="003D78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3A1185" w:rsidRDefault="00DF21DA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2750</w:t>
            </w:r>
            <w:r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3A1185" w:rsidRDefault="00771E50" w:rsidP="00857B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163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56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,859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3A1185" w:rsidRPr="00672DB3" w:rsidTr="00771E50">
        <w:trPr>
          <w:trHeight w:val="336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3A1185" w:rsidRPr="00672DB3" w:rsidTr="00771E50">
        <w:trPr>
          <w:trHeight w:val="316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3A1185" w:rsidRPr="00672DB3" w:rsidTr="00771E50">
        <w:trPr>
          <w:trHeight w:val="153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DF21DA" w:rsidRPr="00672DB3" w:rsidTr="00771E50">
        <w:trPr>
          <w:trHeight w:val="144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650D2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E57762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992" w:type="dxa"/>
          </w:tcPr>
          <w:p w:rsidR="00DF21DA" w:rsidRDefault="00DF21DA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77CA2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14</w:t>
            </w:r>
            <w:r w:rsidR="00677CA2">
              <w:rPr>
                <w:rFonts w:ascii="Times New Roman" w:eastAsia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</w:tcPr>
          <w:p w:rsidR="00DF21DA" w:rsidRDefault="00DF21DA" w:rsidP="003D78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D78D0">
              <w:rPr>
                <w:rFonts w:ascii="Times New Roman" w:eastAsia="Times New Roman" w:hAnsi="Times New Roman" w:cs="Times New Roman"/>
                <w:bCs/>
              </w:rPr>
              <w:t>5000</w:t>
            </w:r>
            <w:r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DF1168" w:rsidP="003D78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D78D0">
              <w:rPr>
                <w:rFonts w:ascii="Times New Roman" w:eastAsia="Times New Roman" w:hAnsi="Times New Roman" w:cs="Times New Roman"/>
                <w:bCs/>
              </w:rPr>
              <w:t>2750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771E50" w:rsidP="00857B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163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56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,859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DF21DA" w:rsidRPr="00672DB3" w:rsidTr="00771E50">
        <w:trPr>
          <w:trHeight w:val="115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внебюджетные источники </w:t>
            </w:r>
          </w:p>
        </w:tc>
      </w:tr>
      <w:tr w:rsidR="00D75CBB" w:rsidRPr="00672DB3" w:rsidTr="00771E50">
        <w:trPr>
          <w:trHeight w:val="263"/>
        </w:trPr>
        <w:tc>
          <w:tcPr>
            <w:tcW w:w="534" w:type="dxa"/>
            <w:vMerge w:val="restart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3543" w:type="dxa"/>
            <w:vMerge w:val="restart"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5CBB">
              <w:rPr>
                <w:rFonts w:ascii="Times New Roman" w:eastAsia="Times New Roman" w:hAnsi="Times New Roman" w:cs="Times New Roman"/>
              </w:rPr>
              <w:t>Мероприятие  5.1.1</w:t>
            </w:r>
          </w:p>
          <w:p w:rsidR="00D75CBB" w:rsidRDefault="00D75CBB" w:rsidP="00D75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75CBB">
              <w:rPr>
                <w:rFonts w:ascii="Times New Roman" w:eastAsia="Times New Roman" w:hAnsi="Times New Roman" w:cs="Times New Roman"/>
              </w:rPr>
              <w:t>Мероприяти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D75C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обустройству контейнерных площадок и приобретению контейнеров</w:t>
            </w:r>
          </w:p>
        </w:tc>
        <w:tc>
          <w:tcPr>
            <w:tcW w:w="851" w:type="dxa"/>
            <w:vMerge w:val="restart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D75CBB" w:rsidRDefault="00D75CBB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D75CBB">
              <w:rPr>
                <w:rFonts w:ascii="Times New Roman" w:eastAsia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D75CBB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Pr="00D75CBB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округа,</w:t>
            </w:r>
          </w:p>
        </w:tc>
        <w:tc>
          <w:tcPr>
            <w:tcW w:w="1134" w:type="dxa"/>
          </w:tcPr>
          <w:p w:rsidR="00D75CBB" w:rsidRDefault="001F2411" w:rsidP="00B709B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2742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992" w:type="dxa"/>
          </w:tcPr>
          <w:p w:rsidR="00D75CBB" w:rsidRDefault="0051204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D75CBB" w:rsidRDefault="003D78D0" w:rsidP="00634C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1061A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634C19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75CBB" w:rsidRDefault="005B6729" w:rsidP="001061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75CBB" w:rsidRDefault="005B6729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75CBB" w:rsidRDefault="00771E50" w:rsidP="003328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11042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2004" w:type="dxa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75CBB" w:rsidRPr="00672DB3" w:rsidTr="00771E50">
        <w:trPr>
          <w:trHeight w:val="259"/>
        </w:trPr>
        <w:tc>
          <w:tcPr>
            <w:tcW w:w="534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75CBB" w:rsidRPr="00D75CBB" w:rsidRDefault="00D75CBB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D75CBB" w:rsidRDefault="00D75CB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75CBB" w:rsidRDefault="00D75CB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75CBB" w:rsidRDefault="00D75CB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75CBB" w:rsidRDefault="00D75CB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D75CBB" w:rsidRPr="00672DB3" w:rsidTr="00771E50">
        <w:trPr>
          <w:trHeight w:val="249"/>
        </w:trPr>
        <w:tc>
          <w:tcPr>
            <w:tcW w:w="534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75CBB" w:rsidRPr="00D75CBB" w:rsidRDefault="00D75CBB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75CBB" w:rsidRDefault="00D75CB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75CBB" w:rsidRDefault="00232C4C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75CBB" w:rsidRPr="00672DB3" w:rsidTr="00771E50">
        <w:trPr>
          <w:trHeight w:val="124"/>
        </w:trPr>
        <w:tc>
          <w:tcPr>
            <w:tcW w:w="534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75CBB" w:rsidRPr="00D75CBB" w:rsidRDefault="00D75CBB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75CBB" w:rsidRDefault="00232C4C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краевой 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бюджет</w:t>
            </w:r>
          </w:p>
        </w:tc>
      </w:tr>
      <w:tr w:rsidR="00D75CBB" w:rsidRPr="00672DB3" w:rsidTr="00771E50">
        <w:trPr>
          <w:trHeight w:val="99"/>
        </w:trPr>
        <w:tc>
          <w:tcPr>
            <w:tcW w:w="534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75CBB" w:rsidRPr="00D75CBB" w:rsidRDefault="00D75CBB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75CBB" w:rsidRDefault="00F0518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2742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992" w:type="dxa"/>
          </w:tcPr>
          <w:p w:rsidR="00D75CBB" w:rsidRDefault="0051204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D75CBB" w:rsidRDefault="003D78D0" w:rsidP="00634C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1061A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634C19">
              <w:rPr>
                <w:rFonts w:ascii="Times New Roman" w:eastAsia="Times New Roman" w:hAnsi="Times New Roman" w:cs="Times New Roman"/>
                <w:bCs/>
              </w:rPr>
              <w:t>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D75CBB" w:rsidRDefault="00DF116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5B6729">
              <w:rPr>
                <w:rFonts w:ascii="Times New Roman" w:eastAsia="Times New Roman" w:hAnsi="Times New Roman" w:cs="Times New Roman"/>
                <w:bCs/>
              </w:rPr>
              <w:t>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3" w:type="dxa"/>
          </w:tcPr>
          <w:p w:rsidR="00D75CBB" w:rsidRDefault="005B6729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75CBB" w:rsidRDefault="00771E50" w:rsidP="006A2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11042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2004" w:type="dxa"/>
          </w:tcPr>
          <w:p w:rsidR="00D75CBB" w:rsidRDefault="00232C4C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 бюджет</w:t>
            </w:r>
          </w:p>
        </w:tc>
      </w:tr>
      <w:tr w:rsidR="00D75CBB" w:rsidRPr="00672DB3" w:rsidTr="00771E50">
        <w:trPr>
          <w:trHeight w:val="144"/>
        </w:trPr>
        <w:tc>
          <w:tcPr>
            <w:tcW w:w="534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75CBB" w:rsidRPr="00D75CBB" w:rsidRDefault="00D75CBB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DF21DA" w:rsidRPr="00672DB3" w:rsidTr="00771E50">
        <w:trPr>
          <w:trHeight w:val="163"/>
        </w:trPr>
        <w:tc>
          <w:tcPr>
            <w:tcW w:w="534" w:type="dxa"/>
            <w:vMerge w:val="restart"/>
          </w:tcPr>
          <w:p w:rsidR="00DF21DA" w:rsidRDefault="00DF21DA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543" w:type="dxa"/>
            <w:vMerge w:val="restart"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 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lastRenderedPageBreak/>
              <w:t>Мероприятия по обустройству, ремонту и содержанию детских игровых площадок</w:t>
            </w:r>
            <w:r>
              <w:rPr>
                <w:rFonts w:ascii="Times New Roman" w:eastAsia="Times New Roman" w:hAnsi="Times New Roman" w:cs="Times New Roman"/>
              </w:rPr>
              <w:t>, площадей,</w:t>
            </w:r>
            <w:r w:rsidR="004C5D6E">
              <w:rPr>
                <w:rFonts w:ascii="Times New Roman" w:eastAsia="Times New Roman" w:hAnsi="Times New Roman" w:cs="Times New Roman"/>
              </w:rPr>
              <w:t xml:space="preserve"> парков,</w:t>
            </w:r>
            <w:r>
              <w:rPr>
                <w:rFonts w:ascii="Times New Roman" w:eastAsia="Times New Roman" w:hAnsi="Times New Roman" w:cs="Times New Roman"/>
              </w:rPr>
              <w:t xml:space="preserve"> мемориального комплекса</w:t>
            </w:r>
          </w:p>
        </w:tc>
        <w:tc>
          <w:tcPr>
            <w:tcW w:w="851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2023-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2027</w:t>
            </w:r>
          </w:p>
        </w:tc>
        <w:tc>
          <w:tcPr>
            <w:tcW w:w="1843" w:type="dxa"/>
            <w:vMerge w:val="restart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МБУ «Сервис»</w:t>
            </w:r>
          </w:p>
        </w:tc>
        <w:tc>
          <w:tcPr>
            <w:tcW w:w="1134" w:type="dxa"/>
          </w:tcPr>
          <w:p w:rsidR="00DF21DA" w:rsidRDefault="00B709B1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512043" w:rsidP="005120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DF116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F21DA" w:rsidRPr="00672DB3" w:rsidTr="00771E50">
        <w:trPr>
          <w:trHeight w:val="278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DF21DA" w:rsidRPr="00672DB3" w:rsidTr="00771E50">
        <w:trPr>
          <w:trHeight w:val="288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F21DA" w:rsidRPr="00672DB3" w:rsidTr="00771E50">
        <w:trPr>
          <w:trHeight w:val="240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DF21DA" w:rsidRPr="00672DB3" w:rsidTr="00771E50">
        <w:trPr>
          <w:trHeight w:val="96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B709B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742A62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12043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A832E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DF116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DF21DA" w:rsidRPr="00672DB3" w:rsidTr="00771E50">
        <w:trPr>
          <w:trHeight w:val="154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внебюджетные источники </w:t>
            </w:r>
          </w:p>
        </w:tc>
      </w:tr>
      <w:tr w:rsidR="00DF21DA" w:rsidRPr="00672DB3" w:rsidTr="00771E50">
        <w:trPr>
          <w:trHeight w:val="278"/>
        </w:trPr>
        <w:tc>
          <w:tcPr>
            <w:tcW w:w="534" w:type="dxa"/>
            <w:vMerge w:val="restart"/>
          </w:tcPr>
          <w:p w:rsidR="00DF21DA" w:rsidRDefault="00DF21DA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543" w:type="dxa"/>
            <w:vMerge w:val="restart"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5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DF21DA" w:rsidRPr="009F1E69" w:rsidRDefault="00DF21DA" w:rsidP="006805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>Проведение конкурсов по благоустройству</w:t>
            </w:r>
            <w:r w:rsidR="0068051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Территориальное управление</w:t>
            </w:r>
            <w:r w:rsidR="00DD2045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DD2045" w:rsidRDefault="00DD2045" w:rsidP="00DD204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жители муниципального округа</w:t>
            </w:r>
          </w:p>
        </w:tc>
        <w:tc>
          <w:tcPr>
            <w:tcW w:w="1134" w:type="dxa"/>
          </w:tcPr>
          <w:p w:rsidR="00DF21DA" w:rsidRDefault="00D650D2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27EBB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51204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4844E6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DF21DA" w:rsidRDefault="00DF116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DF21DA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5</w:t>
            </w:r>
            <w:r w:rsidR="0033285A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F21DA" w:rsidRPr="00672DB3" w:rsidTr="00771E50">
        <w:trPr>
          <w:trHeight w:val="259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DF21DA" w:rsidRPr="00672DB3" w:rsidTr="00771E50">
        <w:trPr>
          <w:trHeight w:val="172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F21DA" w:rsidRPr="00672DB3" w:rsidTr="00771E50">
        <w:trPr>
          <w:trHeight w:val="192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DF21DA" w:rsidRPr="00672DB3" w:rsidTr="00771E50">
        <w:trPr>
          <w:trHeight w:val="134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650D2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DF21DA" w:rsidRDefault="00512043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DF21DA" w:rsidRDefault="00A832E8" w:rsidP="00A832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DF21DA" w:rsidRDefault="00DF116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5</w:t>
            </w:r>
            <w:r w:rsidR="0033285A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DF21DA" w:rsidRPr="00672DB3" w:rsidTr="00771E50">
        <w:trPr>
          <w:trHeight w:val="115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DF21DA" w:rsidRPr="00672DB3" w:rsidTr="00771E50">
        <w:trPr>
          <w:trHeight w:val="230"/>
        </w:trPr>
        <w:tc>
          <w:tcPr>
            <w:tcW w:w="534" w:type="dxa"/>
            <w:vMerge w:val="restart"/>
          </w:tcPr>
          <w:p w:rsidR="00DF21DA" w:rsidRDefault="00DF21DA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543" w:type="dxa"/>
            <w:vMerge w:val="restart"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 </w:t>
            </w:r>
            <w:r>
              <w:rPr>
                <w:rFonts w:ascii="Times New Roman" w:eastAsia="Times New Roman" w:hAnsi="Times New Roman" w:cs="Times New Roman"/>
                <w:bCs/>
              </w:rPr>
              <w:t>5.1.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Содержание Доски почёта</w:t>
            </w:r>
          </w:p>
        </w:tc>
        <w:tc>
          <w:tcPr>
            <w:tcW w:w="851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Территориальное управление</w:t>
            </w: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DF21DA" w:rsidRDefault="0051204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1061A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3D78D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DF21DA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B51AE9" w:rsidP="003328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F21DA" w:rsidRPr="00672DB3" w:rsidTr="00771E50">
        <w:trPr>
          <w:trHeight w:val="20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DF21DA" w:rsidRPr="00672DB3" w:rsidTr="00771E50">
        <w:trPr>
          <w:trHeight w:val="230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F21DA" w:rsidRPr="00672DB3" w:rsidTr="00771E50">
        <w:trPr>
          <w:trHeight w:val="21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DF21DA" w:rsidRPr="00672DB3" w:rsidTr="00771E50">
        <w:trPr>
          <w:trHeight w:val="118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DF21DA" w:rsidRDefault="00512043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1061A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3D78D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DF21DA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B51AE9" w:rsidP="006A2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DF21DA" w:rsidRPr="00672DB3" w:rsidTr="00771E50">
        <w:trPr>
          <w:trHeight w:val="125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DF21DA" w:rsidRPr="00672DB3" w:rsidTr="00771E50">
        <w:trPr>
          <w:trHeight w:val="182"/>
        </w:trPr>
        <w:tc>
          <w:tcPr>
            <w:tcW w:w="534" w:type="dxa"/>
            <w:vMerge w:val="restart"/>
          </w:tcPr>
          <w:p w:rsidR="00DF21DA" w:rsidRDefault="00DF21DA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543" w:type="dxa"/>
            <w:vMerge w:val="restart"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Мероприятие 5.1.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Содержание пешеходных мостиков</w:t>
            </w:r>
          </w:p>
        </w:tc>
        <w:tc>
          <w:tcPr>
            <w:tcW w:w="851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</w:tcPr>
          <w:p w:rsidR="00DF21DA" w:rsidRDefault="00512043" w:rsidP="005120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264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:rsidR="00DF21DA" w:rsidRDefault="00A832E8" w:rsidP="00DF21D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DF21DA" w:rsidRDefault="003D78D0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DF21DA" w:rsidRDefault="00B561D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1275" w:type="dxa"/>
          </w:tcPr>
          <w:p w:rsidR="00DF21DA" w:rsidRDefault="00B51AE9" w:rsidP="006A2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864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,2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F21DA" w:rsidRPr="00672DB3" w:rsidTr="00771E50">
        <w:trPr>
          <w:trHeight w:val="21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 том числе: </w:t>
            </w:r>
          </w:p>
        </w:tc>
      </w:tr>
      <w:tr w:rsidR="00DF21DA" w:rsidRPr="00672DB3" w:rsidTr="00771E50">
        <w:trPr>
          <w:trHeight w:val="20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F21DA" w:rsidRPr="00672DB3" w:rsidTr="00771E50">
        <w:trPr>
          <w:trHeight w:val="20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</w:tcPr>
          <w:p w:rsidR="00DF21DA" w:rsidRDefault="00512043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264,2</w:t>
            </w:r>
          </w:p>
        </w:tc>
        <w:tc>
          <w:tcPr>
            <w:tcW w:w="992" w:type="dxa"/>
          </w:tcPr>
          <w:p w:rsidR="00DF21DA" w:rsidRDefault="00A832E8" w:rsidP="00CF6BE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DF21DA" w:rsidRDefault="00771E50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DF21DA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1275" w:type="dxa"/>
          </w:tcPr>
          <w:p w:rsidR="00DF21DA" w:rsidRDefault="00B51AE9" w:rsidP="003328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64,2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DF21DA" w:rsidRPr="00672DB3" w:rsidTr="00771E50">
        <w:trPr>
          <w:trHeight w:val="115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DF21DA" w:rsidRPr="00672DB3" w:rsidTr="00771E50">
        <w:trPr>
          <w:trHeight w:val="192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источники</w:t>
            </w:r>
          </w:p>
        </w:tc>
      </w:tr>
      <w:tr w:rsidR="00DF21DA" w:rsidRPr="00672DB3" w:rsidTr="00771E50">
        <w:trPr>
          <w:trHeight w:val="153"/>
        </w:trPr>
        <w:tc>
          <w:tcPr>
            <w:tcW w:w="534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17</w:t>
            </w:r>
          </w:p>
        </w:tc>
        <w:tc>
          <w:tcPr>
            <w:tcW w:w="3543" w:type="dxa"/>
            <w:vMerge w:val="restart"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Мероприятие 5.1.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Капитальный ремонт  пешеходных мостиков</w:t>
            </w: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DF21DA" w:rsidRDefault="00D650D2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1B3863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3D78D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DF21DA" w:rsidRDefault="00C65BA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B51AE9" w:rsidP="00857B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F21DA" w:rsidRPr="00672DB3" w:rsidTr="00771E50">
        <w:trPr>
          <w:trHeight w:val="20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DF21DA" w:rsidRPr="00672DB3" w:rsidTr="00771E50">
        <w:trPr>
          <w:trHeight w:val="173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F21DA" w:rsidRPr="00672DB3" w:rsidTr="00771E50">
        <w:trPr>
          <w:trHeight w:val="21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CA4B76" w:rsidRPr="00672DB3" w:rsidTr="00771E50">
        <w:trPr>
          <w:trHeight w:val="182"/>
        </w:trPr>
        <w:tc>
          <w:tcPr>
            <w:tcW w:w="534" w:type="dxa"/>
            <w:vMerge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CA4B76" w:rsidRDefault="00CA4B76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A4B76" w:rsidRDefault="00D650D2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CA4B76" w:rsidRDefault="001B3863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CA4B76" w:rsidRDefault="003D78D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5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CA4B76" w:rsidRDefault="00C65BA5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CA4B76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5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CA4B76" w:rsidRDefault="00C65BA5" w:rsidP="00857B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CA4B76" w:rsidRPr="00672DB3" w:rsidTr="00771E50">
        <w:trPr>
          <w:trHeight w:val="182"/>
        </w:trPr>
        <w:tc>
          <w:tcPr>
            <w:tcW w:w="534" w:type="dxa"/>
            <w:vMerge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CA4B76" w:rsidRDefault="00CA4B76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680516" w:rsidTr="00771E50">
        <w:trPr>
          <w:trHeight w:val="153"/>
        </w:trPr>
        <w:tc>
          <w:tcPr>
            <w:tcW w:w="534" w:type="dxa"/>
            <w:vMerge w:val="restart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3543" w:type="dxa"/>
            <w:vMerge w:val="restart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Задача 6.1</w:t>
            </w:r>
          </w:p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Привлечение граждан к участию 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>в решении проблем благоустройства</w:t>
            </w:r>
          </w:p>
        </w:tc>
        <w:tc>
          <w:tcPr>
            <w:tcW w:w="851" w:type="dxa"/>
            <w:vMerge w:val="restart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80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680516" w:rsidRDefault="008C0FB2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</w:tcPr>
          <w:p w:rsidR="00680516" w:rsidRDefault="00A50EDC" w:rsidP="006A2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30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680516" w:rsidTr="00771E50">
        <w:trPr>
          <w:trHeight w:val="201"/>
        </w:trPr>
        <w:tc>
          <w:tcPr>
            <w:tcW w:w="534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680516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80516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680516" w:rsidTr="00771E50">
        <w:trPr>
          <w:trHeight w:val="173"/>
        </w:trPr>
        <w:tc>
          <w:tcPr>
            <w:tcW w:w="534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680516" w:rsidTr="00771E50">
        <w:trPr>
          <w:trHeight w:val="211"/>
        </w:trPr>
        <w:tc>
          <w:tcPr>
            <w:tcW w:w="534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680516" w:rsidTr="00771E50">
        <w:trPr>
          <w:trHeight w:val="182"/>
        </w:trPr>
        <w:tc>
          <w:tcPr>
            <w:tcW w:w="534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80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680516" w:rsidRDefault="008C0FB2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</w:tcPr>
          <w:p w:rsidR="00680516" w:rsidRDefault="006A257B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680516" w:rsidTr="00771E50">
        <w:trPr>
          <w:trHeight w:val="182"/>
        </w:trPr>
        <w:tc>
          <w:tcPr>
            <w:tcW w:w="534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A50EDC" w:rsidTr="00771E50">
        <w:trPr>
          <w:trHeight w:val="153"/>
        </w:trPr>
        <w:tc>
          <w:tcPr>
            <w:tcW w:w="534" w:type="dxa"/>
            <w:vMerge w:val="restart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3543" w:type="dxa"/>
            <w:vMerge w:val="restart"/>
          </w:tcPr>
          <w:p w:rsidR="00A50EDC" w:rsidRDefault="00A50EDC" w:rsidP="00A50ED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Мероприятие 6.1.</w:t>
            </w:r>
          </w:p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Проведение субботников на кладбищах, в парках, площадях, мемориалах</w:t>
            </w:r>
          </w:p>
        </w:tc>
        <w:tc>
          <w:tcPr>
            <w:tcW w:w="851" w:type="dxa"/>
            <w:vMerge w:val="restart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A50EDC" w:rsidRDefault="008C0FB2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A50EDC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A50EDC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A50EDC" w:rsidRDefault="00E07C10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</w:tcPr>
          <w:p w:rsidR="00A50EDC" w:rsidRDefault="006A257B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A50EDC" w:rsidTr="00771E50">
        <w:trPr>
          <w:trHeight w:val="201"/>
        </w:trPr>
        <w:tc>
          <w:tcPr>
            <w:tcW w:w="534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A50EDC" w:rsidTr="00771E50">
        <w:trPr>
          <w:trHeight w:val="173"/>
        </w:trPr>
        <w:tc>
          <w:tcPr>
            <w:tcW w:w="534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A50EDC" w:rsidTr="00771E50">
        <w:trPr>
          <w:trHeight w:val="211"/>
        </w:trPr>
        <w:tc>
          <w:tcPr>
            <w:tcW w:w="534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A50EDC" w:rsidTr="00771E50">
        <w:trPr>
          <w:trHeight w:val="182"/>
        </w:trPr>
        <w:tc>
          <w:tcPr>
            <w:tcW w:w="534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50EDC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  <w:tc>
          <w:tcPr>
            <w:tcW w:w="992" w:type="dxa"/>
          </w:tcPr>
          <w:p w:rsidR="00A50EDC" w:rsidRDefault="008C0FB2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A50EDC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A50EDC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A50EDC" w:rsidRDefault="00E07C10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</w:tcPr>
          <w:p w:rsidR="00A50EDC" w:rsidRDefault="006A257B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A50EDC" w:rsidTr="00771E50">
        <w:trPr>
          <w:trHeight w:val="182"/>
        </w:trPr>
        <w:tc>
          <w:tcPr>
            <w:tcW w:w="534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F2411" w:rsidTr="00771E50">
        <w:trPr>
          <w:trHeight w:val="153"/>
        </w:trPr>
        <w:tc>
          <w:tcPr>
            <w:tcW w:w="534" w:type="dxa"/>
            <w:vMerge w:val="restart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3543" w:type="dxa"/>
            <w:vMerge w:val="restart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Задача </w:t>
            </w:r>
            <w:r w:rsidR="001B3863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.1</w:t>
            </w:r>
          </w:p>
          <w:p w:rsidR="001F2411" w:rsidRDefault="00116CBE" w:rsidP="001F2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Приведение в соответствие с градостроительным и земельным кодексом постановки на учет границ населенных пунктов и территориальных зон</w:t>
            </w:r>
          </w:p>
        </w:tc>
        <w:tc>
          <w:tcPr>
            <w:tcW w:w="851" w:type="dxa"/>
            <w:vMerge w:val="restart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1F2411" w:rsidRDefault="001F2411" w:rsidP="00F051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F2411" w:rsidRDefault="00F0518D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F2411" w:rsidTr="00771E50">
        <w:trPr>
          <w:trHeight w:val="201"/>
        </w:trPr>
        <w:tc>
          <w:tcPr>
            <w:tcW w:w="534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F2411" w:rsidTr="00771E50">
        <w:trPr>
          <w:trHeight w:val="173"/>
        </w:trPr>
        <w:tc>
          <w:tcPr>
            <w:tcW w:w="534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F2411" w:rsidTr="00771E50">
        <w:trPr>
          <w:trHeight w:val="211"/>
        </w:trPr>
        <w:tc>
          <w:tcPr>
            <w:tcW w:w="534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F2411" w:rsidTr="00771E50">
        <w:trPr>
          <w:trHeight w:val="182"/>
        </w:trPr>
        <w:tc>
          <w:tcPr>
            <w:tcW w:w="534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F2411" w:rsidRDefault="001F2411" w:rsidP="00F051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F2411" w:rsidRDefault="00F0518D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бюджет</w:t>
            </w:r>
          </w:p>
        </w:tc>
      </w:tr>
      <w:tr w:rsidR="001F2411" w:rsidTr="00771E50">
        <w:trPr>
          <w:trHeight w:val="182"/>
        </w:trPr>
        <w:tc>
          <w:tcPr>
            <w:tcW w:w="534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16CBE" w:rsidTr="00771E50">
        <w:trPr>
          <w:trHeight w:val="153"/>
        </w:trPr>
        <w:tc>
          <w:tcPr>
            <w:tcW w:w="534" w:type="dxa"/>
            <w:vMerge w:val="restart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3543" w:type="dxa"/>
            <w:vMerge w:val="restart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Мероприятие </w:t>
            </w:r>
            <w:r w:rsidR="001B3863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.1.1</w:t>
            </w:r>
          </w:p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851" w:type="dxa"/>
            <w:vMerge w:val="restart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5465,1 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16CBE" w:rsidTr="00771E50">
        <w:trPr>
          <w:trHeight w:val="201"/>
        </w:trPr>
        <w:tc>
          <w:tcPr>
            <w:tcW w:w="534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16CBE" w:rsidTr="00771E50">
        <w:trPr>
          <w:trHeight w:val="173"/>
        </w:trPr>
        <w:tc>
          <w:tcPr>
            <w:tcW w:w="534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16CBE" w:rsidTr="00771E50">
        <w:trPr>
          <w:trHeight w:val="211"/>
        </w:trPr>
        <w:tc>
          <w:tcPr>
            <w:tcW w:w="534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16CBE" w:rsidTr="00771E50">
        <w:trPr>
          <w:trHeight w:val="182"/>
        </w:trPr>
        <w:tc>
          <w:tcPr>
            <w:tcW w:w="534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5465,1 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116CBE" w:rsidTr="00771E50">
        <w:trPr>
          <w:trHeight w:val="182"/>
        </w:trPr>
        <w:tc>
          <w:tcPr>
            <w:tcW w:w="534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</w:tbl>
    <w:p w:rsidR="009F1E69" w:rsidRPr="009F1E69" w:rsidRDefault="009F1E69" w:rsidP="009F1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1E69" w:rsidRPr="009F1E69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6D7ED3" w:rsidRPr="006D7ED3" w:rsidRDefault="006D7ED3" w:rsidP="006D7E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7ED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3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D7ED3" w:rsidRPr="006D7ED3" w:rsidRDefault="006D7ED3" w:rsidP="006D7ED3">
      <w:pPr>
        <w:tabs>
          <w:tab w:val="left" w:pos="7728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7ED3" w:rsidRPr="006D7ED3" w:rsidRDefault="006D7ED3" w:rsidP="006D7E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7E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Объем финансовых ресурсов, </w:t>
      </w:r>
    </w:p>
    <w:p w:rsidR="006D7ED3" w:rsidRPr="006D7ED3" w:rsidRDefault="006D7ED3" w:rsidP="00E110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D7E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необходимых для реализации муниципальной программы </w:t>
      </w:r>
      <w:r w:rsidRPr="009F1E69">
        <w:rPr>
          <w:rFonts w:ascii="Times New Roman" w:eastAsia="Times New Roman" w:hAnsi="Times New Roman" w:cs="Arial"/>
          <w:bCs/>
          <w:sz w:val="24"/>
          <w:szCs w:val="24"/>
        </w:rPr>
        <w:t>«</w:t>
      </w:r>
      <w:r w:rsidR="00E11075" w:rsidRPr="00E11075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Благоустройство территории муниципального образования </w:t>
      </w:r>
      <w:proofErr w:type="spellStart"/>
      <w:r w:rsidR="00E11075" w:rsidRPr="00E11075">
        <w:rPr>
          <w:rFonts w:ascii="Times New Roman" w:eastAsia="Times New Roman" w:hAnsi="Times New Roman" w:cs="Times New Roman"/>
          <w:bCs/>
          <w:sz w:val="24"/>
          <w:szCs w:val="24"/>
        </w:rPr>
        <w:t>Залесовский</w:t>
      </w:r>
      <w:proofErr w:type="spellEnd"/>
      <w:r w:rsidR="00E11075" w:rsidRPr="00E1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муниципальный округ</w:t>
      </w:r>
      <w:r w:rsidR="00053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Алтайского края</w:t>
      </w:r>
      <w:r w:rsidR="00E11075" w:rsidRPr="00E1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2023-2027 годы</w:t>
      </w:r>
      <w:r w:rsidRPr="009F1E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6D7ED3" w:rsidRPr="006D7ED3" w:rsidRDefault="006D7ED3" w:rsidP="006D7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138"/>
        <w:gridCol w:w="1133"/>
        <w:gridCol w:w="1194"/>
        <w:gridCol w:w="1134"/>
        <w:gridCol w:w="1418"/>
        <w:gridCol w:w="2835"/>
      </w:tblGrid>
      <w:tr w:rsidR="006D7ED3" w:rsidRPr="006D7ED3" w:rsidTr="00AF2AAF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8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 расходов, тыс. рублей</w:t>
            </w:r>
          </w:p>
        </w:tc>
      </w:tr>
      <w:tr w:rsidR="006D7ED3" w:rsidRPr="006D7ED3" w:rsidTr="00AF2AAF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CF6BE8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6D7ED3" w:rsidRDefault="00CF6BE8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финансовых затрат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1F2411" w:rsidP="004D48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10914,2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6A257B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5014,2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857B90" w:rsidP="001175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117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="00CF6BE8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857B90" w:rsidP="001175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117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059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CF6BE8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857B9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="00D6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CF6BE8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4E69C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30928</w:t>
            </w:r>
            <w:r w:rsidR="006A25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05994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6D7ED3" w:rsidRDefault="00A05994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местных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1F2411" w:rsidP="004C5D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10914,2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6A257B" w:rsidP="006A2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5014,2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857B90" w:rsidP="001175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117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D6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05994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857B90" w:rsidP="001175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117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059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A05994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857B90" w:rsidP="004C5D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="00D6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A05994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4E69C8" w:rsidP="001F241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30928</w:t>
            </w:r>
            <w:r w:rsidR="006A25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Капитальные вложения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местных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НИОКР </w:t>
            </w:r>
            <w:hyperlink w:anchor="Par843" w:history="1">
              <w:r w:rsidRPr="006D7ED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местных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местных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D7ED3" w:rsidRPr="006D7ED3" w:rsidRDefault="006D7ED3" w:rsidP="006D7ED3">
      <w:pPr>
        <w:shd w:val="clear" w:color="auto" w:fill="FFFFFF"/>
        <w:spacing w:after="108" w:line="240" w:lineRule="auto"/>
        <w:ind w:left="637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3616" w:rsidRDefault="00AD3616"/>
    <w:sectPr w:rsidR="00AD3616" w:rsidSect="000B2E03">
      <w:pgSz w:w="16838" w:h="11906" w:orient="landscape"/>
      <w:pgMar w:top="993" w:right="70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162B2FDE"/>
    <w:multiLevelType w:val="hybridMultilevel"/>
    <w:tmpl w:val="685891BA"/>
    <w:lvl w:ilvl="0" w:tplc="8F3A46A4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A34DE"/>
    <w:multiLevelType w:val="hybridMultilevel"/>
    <w:tmpl w:val="E41E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07202"/>
    <w:multiLevelType w:val="hybridMultilevel"/>
    <w:tmpl w:val="79BE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431350C"/>
    <w:multiLevelType w:val="hybridMultilevel"/>
    <w:tmpl w:val="735C205E"/>
    <w:lvl w:ilvl="0" w:tplc="F572DB94">
      <w:start w:val="1"/>
      <w:numFmt w:val="decimal"/>
      <w:lvlText w:val="%1."/>
      <w:lvlJc w:val="left"/>
      <w:pPr>
        <w:ind w:left="12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57A81548"/>
    <w:multiLevelType w:val="hybridMultilevel"/>
    <w:tmpl w:val="13FE4A44"/>
    <w:lvl w:ilvl="0" w:tplc="7E9CC67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5ADE517D"/>
    <w:multiLevelType w:val="hybridMultilevel"/>
    <w:tmpl w:val="C486FB32"/>
    <w:lvl w:ilvl="0" w:tplc="721C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7C7BF0"/>
    <w:multiLevelType w:val="hybridMultilevel"/>
    <w:tmpl w:val="0742C3E2"/>
    <w:lvl w:ilvl="0" w:tplc="7EF291D0">
      <w:numFmt w:val="bullet"/>
      <w:lvlText w:val="•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75A7FA5"/>
    <w:multiLevelType w:val="hybridMultilevel"/>
    <w:tmpl w:val="D0223AAA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B747D"/>
    <w:multiLevelType w:val="hybridMultilevel"/>
    <w:tmpl w:val="7214D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15"/>
  </w:num>
  <w:num w:numId="13">
    <w:abstractNumId w:val="8"/>
  </w:num>
  <w:num w:numId="14">
    <w:abstractNumId w:val="11"/>
  </w:num>
  <w:num w:numId="15">
    <w:abstractNumId w:val="16"/>
  </w:num>
  <w:num w:numId="16">
    <w:abstractNumId w:val="17"/>
  </w:num>
  <w:num w:numId="17">
    <w:abstractNumId w:val="20"/>
  </w:num>
  <w:num w:numId="18">
    <w:abstractNumId w:val="19"/>
  </w:num>
  <w:num w:numId="19">
    <w:abstractNumId w:val="1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483"/>
    <w:rsid w:val="00005471"/>
    <w:rsid w:val="00007894"/>
    <w:rsid w:val="00020F6B"/>
    <w:rsid w:val="000272BC"/>
    <w:rsid w:val="00042C5F"/>
    <w:rsid w:val="000535AE"/>
    <w:rsid w:val="00060EBC"/>
    <w:rsid w:val="00066E80"/>
    <w:rsid w:val="000725F5"/>
    <w:rsid w:val="0007460C"/>
    <w:rsid w:val="00074A5E"/>
    <w:rsid w:val="00091B43"/>
    <w:rsid w:val="00091C57"/>
    <w:rsid w:val="00093230"/>
    <w:rsid w:val="0009376F"/>
    <w:rsid w:val="00096517"/>
    <w:rsid w:val="000A0978"/>
    <w:rsid w:val="000A7E16"/>
    <w:rsid w:val="000B2E03"/>
    <w:rsid w:val="000B44C8"/>
    <w:rsid w:val="000C5A67"/>
    <w:rsid w:val="000C6AD7"/>
    <w:rsid w:val="000C7EED"/>
    <w:rsid w:val="000D1C84"/>
    <w:rsid w:val="000D2959"/>
    <w:rsid w:val="000D416B"/>
    <w:rsid w:val="000E572A"/>
    <w:rsid w:val="000F3082"/>
    <w:rsid w:val="000F59E2"/>
    <w:rsid w:val="001061AB"/>
    <w:rsid w:val="001113C5"/>
    <w:rsid w:val="001135CA"/>
    <w:rsid w:val="00116CBE"/>
    <w:rsid w:val="001175C3"/>
    <w:rsid w:val="0013121A"/>
    <w:rsid w:val="001341F2"/>
    <w:rsid w:val="0013582D"/>
    <w:rsid w:val="00141677"/>
    <w:rsid w:val="001455DD"/>
    <w:rsid w:val="00152DE9"/>
    <w:rsid w:val="00162DE3"/>
    <w:rsid w:val="001641E6"/>
    <w:rsid w:val="00175489"/>
    <w:rsid w:val="00180243"/>
    <w:rsid w:val="001836AE"/>
    <w:rsid w:val="00183F0A"/>
    <w:rsid w:val="00192603"/>
    <w:rsid w:val="00195DBB"/>
    <w:rsid w:val="00197ED3"/>
    <w:rsid w:val="001B3863"/>
    <w:rsid w:val="001B5F42"/>
    <w:rsid w:val="001C536F"/>
    <w:rsid w:val="001C6D83"/>
    <w:rsid w:val="001E2A4B"/>
    <w:rsid w:val="001E375D"/>
    <w:rsid w:val="001E5131"/>
    <w:rsid w:val="001F2411"/>
    <w:rsid w:val="001F52EF"/>
    <w:rsid w:val="002048AD"/>
    <w:rsid w:val="0020774F"/>
    <w:rsid w:val="0021656D"/>
    <w:rsid w:val="00216AAE"/>
    <w:rsid w:val="0022077F"/>
    <w:rsid w:val="00223524"/>
    <w:rsid w:val="0022583A"/>
    <w:rsid w:val="00232BE5"/>
    <w:rsid w:val="00232C1F"/>
    <w:rsid w:val="00232C4C"/>
    <w:rsid w:val="00234C52"/>
    <w:rsid w:val="00235085"/>
    <w:rsid w:val="00240381"/>
    <w:rsid w:val="0024550A"/>
    <w:rsid w:val="00282124"/>
    <w:rsid w:val="0028548B"/>
    <w:rsid w:val="00285552"/>
    <w:rsid w:val="002859D5"/>
    <w:rsid w:val="002860F5"/>
    <w:rsid w:val="002913C3"/>
    <w:rsid w:val="00296B4D"/>
    <w:rsid w:val="002A1890"/>
    <w:rsid w:val="002A24E0"/>
    <w:rsid w:val="002B0164"/>
    <w:rsid w:val="002B0886"/>
    <w:rsid w:val="002B6C4F"/>
    <w:rsid w:val="002C02A7"/>
    <w:rsid w:val="002C3275"/>
    <w:rsid w:val="002D08BA"/>
    <w:rsid w:val="002D6519"/>
    <w:rsid w:val="002E53E1"/>
    <w:rsid w:val="002E6B01"/>
    <w:rsid w:val="002F055B"/>
    <w:rsid w:val="00300992"/>
    <w:rsid w:val="00302BE2"/>
    <w:rsid w:val="00306123"/>
    <w:rsid w:val="0031737E"/>
    <w:rsid w:val="00321143"/>
    <w:rsid w:val="00322162"/>
    <w:rsid w:val="00324A31"/>
    <w:rsid w:val="003257F2"/>
    <w:rsid w:val="0033285A"/>
    <w:rsid w:val="003367DF"/>
    <w:rsid w:val="00355882"/>
    <w:rsid w:val="0036269A"/>
    <w:rsid w:val="00363253"/>
    <w:rsid w:val="00366D43"/>
    <w:rsid w:val="0037363B"/>
    <w:rsid w:val="00375304"/>
    <w:rsid w:val="00375F27"/>
    <w:rsid w:val="00381356"/>
    <w:rsid w:val="003819F4"/>
    <w:rsid w:val="00391D97"/>
    <w:rsid w:val="003A1185"/>
    <w:rsid w:val="003B55E3"/>
    <w:rsid w:val="003B6971"/>
    <w:rsid w:val="003C7A7E"/>
    <w:rsid w:val="003D1AAF"/>
    <w:rsid w:val="003D3A26"/>
    <w:rsid w:val="003D6D67"/>
    <w:rsid w:val="003D78D0"/>
    <w:rsid w:val="003E0864"/>
    <w:rsid w:val="003E3C05"/>
    <w:rsid w:val="003F3BB8"/>
    <w:rsid w:val="003F6CB6"/>
    <w:rsid w:val="004040DD"/>
    <w:rsid w:val="00407614"/>
    <w:rsid w:val="0041029C"/>
    <w:rsid w:val="00412F36"/>
    <w:rsid w:val="0042418D"/>
    <w:rsid w:val="004268B7"/>
    <w:rsid w:val="00437B74"/>
    <w:rsid w:val="00442931"/>
    <w:rsid w:val="00444000"/>
    <w:rsid w:val="00445819"/>
    <w:rsid w:val="004648F8"/>
    <w:rsid w:val="00465AD5"/>
    <w:rsid w:val="0047413B"/>
    <w:rsid w:val="004754E2"/>
    <w:rsid w:val="00476480"/>
    <w:rsid w:val="004800A4"/>
    <w:rsid w:val="004844E6"/>
    <w:rsid w:val="00486743"/>
    <w:rsid w:val="004A0E78"/>
    <w:rsid w:val="004A28D7"/>
    <w:rsid w:val="004A3807"/>
    <w:rsid w:val="004A42EC"/>
    <w:rsid w:val="004A67C4"/>
    <w:rsid w:val="004B6007"/>
    <w:rsid w:val="004B691D"/>
    <w:rsid w:val="004C05B9"/>
    <w:rsid w:val="004C0FAD"/>
    <w:rsid w:val="004C2226"/>
    <w:rsid w:val="004C5D6E"/>
    <w:rsid w:val="004D487E"/>
    <w:rsid w:val="004D76CA"/>
    <w:rsid w:val="004E339B"/>
    <w:rsid w:val="004E69C8"/>
    <w:rsid w:val="00506E4F"/>
    <w:rsid w:val="00507411"/>
    <w:rsid w:val="0051024F"/>
    <w:rsid w:val="00512043"/>
    <w:rsid w:val="00523FEE"/>
    <w:rsid w:val="00532C94"/>
    <w:rsid w:val="00551FA6"/>
    <w:rsid w:val="00552B85"/>
    <w:rsid w:val="00552DCD"/>
    <w:rsid w:val="0055421F"/>
    <w:rsid w:val="00554CE4"/>
    <w:rsid w:val="00571828"/>
    <w:rsid w:val="00573FFC"/>
    <w:rsid w:val="0057732F"/>
    <w:rsid w:val="005821BB"/>
    <w:rsid w:val="00582209"/>
    <w:rsid w:val="005853AC"/>
    <w:rsid w:val="00585A58"/>
    <w:rsid w:val="005946F4"/>
    <w:rsid w:val="00594C80"/>
    <w:rsid w:val="0059579F"/>
    <w:rsid w:val="005967D2"/>
    <w:rsid w:val="005A4857"/>
    <w:rsid w:val="005B451E"/>
    <w:rsid w:val="005B6729"/>
    <w:rsid w:val="005C0F05"/>
    <w:rsid w:val="005C7B01"/>
    <w:rsid w:val="005D54F8"/>
    <w:rsid w:val="005D5821"/>
    <w:rsid w:val="005E190B"/>
    <w:rsid w:val="005F63B5"/>
    <w:rsid w:val="006007F7"/>
    <w:rsid w:val="00607B05"/>
    <w:rsid w:val="006117F9"/>
    <w:rsid w:val="006135EF"/>
    <w:rsid w:val="00614ADC"/>
    <w:rsid w:val="0062214A"/>
    <w:rsid w:val="00627EBB"/>
    <w:rsid w:val="00632010"/>
    <w:rsid w:val="00634C19"/>
    <w:rsid w:val="00666285"/>
    <w:rsid w:val="00672DB3"/>
    <w:rsid w:val="0067729F"/>
    <w:rsid w:val="00677CA2"/>
    <w:rsid w:val="00680516"/>
    <w:rsid w:val="00692182"/>
    <w:rsid w:val="006922AE"/>
    <w:rsid w:val="0069296E"/>
    <w:rsid w:val="00694973"/>
    <w:rsid w:val="006A1668"/>
    <w:rsid w:val="006A257B"/>
    <w:rsid w:val="006B386B"/>
    <w:rsid w:val="006B44A1"/>
    <w:rsid w:val="006B44ED"/>
    <w:rsid w:val="006B7CBF"/>
    <w:rsid w:val="006C309F"/>
    <w:rsid w:val="006C311C"/>
    <w:rsid w:val="006D7ED3"/>
    <w:rsid w:val="006E142A"/>
    <w:rsid w:val="006E2373"/>
    <w:rsid w:val="006F1DD5"/>
    <w:rsid w:val="00701796"/>
    <w:rsid w:val="00703F12"/>
    <w:rsid w:val="00705FAC"/>
    <w:rsid w:val="0070627C"/>
    <w:rsid w:val="007128F0"/>
    <w:rsid w:val="007133A6"/>
    <w:rsid w:val="0071466B"/>
    <w:rsid w:val="0072345E"/>
    <w:rsid w:val="00727CE8"/>
    <w:rsid w:val="0073129E"/>
    <w:rsid w:val="00736321"/>
    <w:rsid w:val="00742A62"/>
    <w:rsid w:val="00752A77"/>
    <w:rsid w:val="0076136E"/>
    <w:rsid w:val="00771E50"/>
    <w:rsid w:val="0078495F"/>
    <w:rsid w:val="00793CD6"/>
    <w:rsid w:val="007B695C"/>
    <w:rsid w:val="007C0177"/>
    <w:rsid w:val="007C4B48"/>
    <w:rsid w:val="007D3944"/>
    <w:rsid w:val="007D5456"/>
    <w:rsid w:val="007F531B"/>
    <w:rsid w:val="007F72ED"/>
    <w:rsid w:val="00812184"/>
    <w:rsid w:val="00813E7B"/>
    <w:rsid w:val="00814FF3"/>
    <w:rsid w:val="00826435"/>
    <w:rsid w:val="00840EFB"/>
    <w:rsid w:val="0085137B"/>
    <w:rsid w:val="00854A7B"/>
    <w:rsid w:val="00857B90"/>
    <w:rsid w:val="00866BB5"/>
    <w:rsid w:val="0089369C"/>
    <w:rsid w:val="008A2183"/>
    <w:rsid w:val="008A241A"/>
    <w:rsid w:val="008A5D8C"/>
    <w:rsid w:val="008A6098"/>
    <w:rsid w:val="008A6D87"/>
    <w:rsid w:val="008B1B82"/>
    <w:rsid w:val="008B40A5"/>
    <w:rsid w:val="008B60D5"/>
    <w:rsid w:val="008B62A3"/>
    <w:rsid w:val="008B74E8"/>
    <w:rsid w:val="008C0FB2"/>
    <w:rsid w:val="008C4823"/>
    <w:rsid w:val="008D26D3"/>
    <w:rsid w:val="008D32D1"/>
    <w:rsid w:val="008E013D"/>
    <w:rsid w:val="008E3B54"/>
    <w:rsid w:val="00905981"/>
    <w:rsid w:val="00916BAE"/>
    <w:rsid w:val="009203A2"/>
    <w:rsid w:val="009334D2"/>
    <w:rsid w:val="009368D6"/>
    <w:rsid w:val="00941DB7"/>
    <w:rsid w:val="00946DBF"/>
    <w:rsid w:val="00967C76"/>
    <w:rsid w:val="009735A2"/>
    <w:rsid w:val="00975B97"/>
    <w:rsid w:val="009777D3"/>
    <w:rsid w:val="00982999"/>
    <w:rsid w:val="00995DC1"/>
    <w:rsid w:val="009A3507"/>
    <w:rsid w:val="009D1054"/>
    <w:rsid w:val="009E222B"/>
    <w:rsid w:val="009E3488"/>
    <w:rsid w:val="009F1DD4"/>
    <w:rsid w:val="009F1E69"/>
    <w:rsid w:val="009F24CD"/>
    <w:rsid w:val="009F3BAF"/>
    <w:rsid w:val="009F5EF7"/>
    <w:rsid w:val="00A0328E"/>
    <w:rsid w:val="00A03EB9"/>
    <w:rsid w:val="00A05994"/>
    <w:rsid w:val="00A1323E"/>
    <w:rsid w:val="00A25306"/>
    <w:rsid w:val="00A4780F"/>
    <w:rsid w:val="00A50EDC"/>
    <w:rsid w:val="00A53C98"/>
    <w:rsid w:val="00A56E5A"/>
    <w:rsid w:val="00A60529"/>
    <w:rsid w:val="00A768C5"/>
    <w:rsid w:val="00A808F1"/>
    <w:rsid w:val="00A832E8"/>
    <w:rsid w:val="00A85591"/>
    <w:rsid w:val="00A977E4"/>
    <w:rsid w:val="00AA3807"/>
    <w:rsid w:val="00AA39E5"/>
    <w:rsid w:val="00AA5523"/>
    <w:rsid w:val="00AB0E2B"/>
    <w:rsid w:val="00AB6B28"/>
    <w:rsid w:val="00AB7DE4"/>
    <w:rsid w:val="00AC208E"/>
    <w:rsid w:val="00AC2987"/>
    <w:rsid w:val="00AC74FC"/>
    <w:rsid w:val="00AD3616"/>
    <w:rsid w:val="00AD48B7"/>
    <w:rsid w:val="00AF0D55"/>
    <w:rsid w:val="00AF2AAF"/>
    <w:rsid w:val="00B06791"/>
    <w:rsid w:val="00B06BFC"/>
    <w:rsid w:val="00B07222"/>
    <w:rsid w:val="00B213B6"/>
    <w:rsid w:val="00B30CDD"/>
    <w:rsid w:val="00B314D3"/>
    <w:rsid w:val="00B51143"/>
    <w:rsid w:val="00B51AE9"/>
    <w:rsid w:val="00B5582A"/>
    <w:rsid w:val="00B561DB"/>
    <w:rsid w:val="00B709B1"/>
    <w:rsid w:val="00B71E77"/>
    <w:rsid w:val="00B8427F"/>
    <w:rsid w:val="00B92A57"/>
    <w:rsid w:val="00BA3AAF"/>
    <w:rsid w:val="00BA7CF6"/>
    <w:rsid w:val="00BB25E3"/>
    <w:rsid w:val="00BD40A3"/>
    <w:rsid w:val="00BE0253"/>
    <w:rsid w:val="00BE1D77"/>
    <w:rsid w:val="00BE725C"/>
    <w:rsid w:val="00C010E0"/>
    <w:rsid w:val="00C0641B"/>
    <w:rsid w:val="00C07CBA"/>
    <w:rsid w:val="00C13C9D"/>
    <w:rsid w:val="00C23CCC"/>
    <w:rsid w:val="00C37864"/>
    <w:rsid w:val="00C429A1"/>
    <w:rsid w:val="00C46437"/>
    <w:rsid w:val="00C466C0"/>
    <w:rsid w:val="00C51AFF"/>
    <w:rsid w:val="00C5208B"/>
    <w:rsid w:val="00C65BA5"/>
    <w:rsid w:val="00C87C70"/>
    <w:rsid w:val="00CA059F"/>
    <w:rsid w:val="00CA4B76"/>
    <w:rsid w:val="00CB096A"/>
    <w:rsid w:val="00CB2730"/>
    <w:rsid w:val="00CD2BCB"/>
    <w:rsid w:val="00CE2475"/>
    <w:rsid w:val="00CE4C18"/>
    <w:rsid w:val="00CF6BE8"/>
    <w:rsid w:val="00CF7D0E"/>
    <w:rsid w:val="00D229B7"/>
    <w:rsid w:val="00D2715D"/>
    <w:rsid w:val="00D314AF"/>
    <w:rsid w:val="00D31B09"/>
    <w:rsid w:val="00D33EEF"/>
    <w:rsid w:val="00D37B64"/>
    <w:rsid w:val="00D50CD6"/>
    <w:rsid w:val="00D52FD2"/>
    <w:rsid w:val="00D54EF2"/>
    <w:rsid w:val="00D650D2"/>
    <w:rsid w:val="00D70C9C"/>
    <w:rsid w:val="00D727D9"/>
    <w:rsid w:val="00D73A7B"/>
    <w:rsid w:val="00D7535E"/>
    <w:rsid w:val="00D75CBB"/>
    <w:rsid w:val="00D937F1"/>
    <w:rsid w:val="00DA1008"/>
    <w:rsid w:val="00DA78C1"/>
    <w:rsid w:val="00DB24A2"/>
    <w:rsid w:val="00DB3AE5"/>
    <w:rsid w:val="00DB729E"/>
    <w:rsid w:val="00DC051B"/>
    <w:rsid w:val="00DD2045"/>
    <w:rsid w:val="00DD3406"/>
    <w:rsid w:val="00DD6483"/>
    <w:rsid w:val="00DE7F76"/>
    <w:rsid w:val="00DF1168"/>
    <w:rsid w:val="00DF1823"/>
    <w:rsid w:val="00DF21DA"/>
    <w:rsid w:val="00DF6114"/>
    <w:rsid w:val="00E00478"/>
    <w:rsid w:val="00E00753"/>
    <w:rsid w:val="00E043BF"/>
    <w:rsid w:val="00E07C10"/>
    <w:rsid w:val="00E11075"/>
    <w:rsid w:val="00E2335F"/>
    <w:rsid w:val="00E26469"/>
    <w:rsid w:val="00E27B7F"/>
    <w:rsid w:val="00E31A9C"/>
    <w:rsid w:val="00E54012"/>
    <w:rsid w:val="00E57762"/>
    <w:rsid w:val="00E577A5"/>
    <w:rsid w:val="00E60267"/>
    <w:rsid w:val="00E62409"/>
    <w:rsid w:val="00E70B76"/>
    <w:rsid w:val="00E76117"/>
    <w:rsid w:val="00E8619B"/>
    <w:rsid w:val="00E868A9"/>
    <w:rsid w:val="00E9772E"/>
    <w:rsid w:val="00EA4065"/>
    <w:rsid w:val="00EA760C"/>
    <w:rsid w:val="00EC191D"/>
    <w:rsid w:val="00ED7586"/>
    <w:rsid w:val="00EE167F"/>
    <w:rsid w:val="00EE382A"/>
    <w:rsid w:val="00EE53FC"/>
    <w:rsid w:val="00EF08AA"/>
    <w:rsid w:val="00EF5D23"/>
    <w:rsid w:val="00EF72BF"/>
    <w:rsid w:val="00EF7450"/>
    <w:rsid w:val="00F0235E"/>
    <w:rsid w:val="00F0518D"/>
    <w:rsid w:val="00F16E35"/>
    <w:rsid w:val="00F21E0E"/>
    <w:rsid w:val="00F228D2"/>
    <w:rsid w:val="00F3271A"/>
    <w:rsid w:val="00F34BCA"/>
    <w:rsid w:val="00F40CF8"/>
    <w:rsid w:val="00F41F29"/>
    <w:rsid w:val="00F447D4"/>
    <w:rsid w:val="00F47EEF"/>
    <w:rsid w:val="00F63082"/>
    <w:rsid w:val="00F63AC3"/>
    <w:rsid w:val="00F671BA"/>
    <w:rsid w:val="00F73D3C"/>
    <w:rsid w:val="00F8127C"/>
    <w:rsid w:val="00F9228E"/>
    <w:rsid w:val="00F95CA9"/>
    <w:rsid w:val="00FA084F"/>
    <w:rsid w:val="00FA61E5"/>
    <w:rsid w:val="00FA6B8B"/>
    <w:rsid w:val="00FB2DCA"/>
    <w:rsid w:val="00FB51F0"/>
    <w:rsid w:val="00FB6AE5"/>
    <w:rsid w:val="00FC5619"/>
    <w:rsid w:val="00FD336D"/>
    <w:rsid w:val="00FE5B9E"/>
    <w:rsid w:val="00FE7743"/>
    <w:rsid w:val="00FF1888"/>
    <w:rsid w:val="00FF1AAB"/>
    <w:rsid w:val="00FF2234"/>
    <w:rsid w:val="00FF3F4D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D2"/>
  </w:style>
  <w:style w:type="paragraph" w:styleId="1">
    <w:name w:val="heading 1"/>
    <w:basedOn w:val="a"/>
    <w:next w:val="a"/>
    <w:link w:val="10"/>
    <w:uiPriority w:val="99"/>
    <w:qFormat/>
    <w:rsid w:val="0041029C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1"/>
    <w:next w:val="a"/>
    <w:link w:val="20"/>
    <w:uiPriority w:val="99"/>
    <w:qFormat/>
    <w:rsid w:val="009F1E69"/>
    <w:pPr>
      <w:widowControl w:val="0"/>
      <w:autoSpaceDE w:val="0"/>
      <w:autoSpaceDN w:val="0"/>
      <w:adjustRightInd w:val="0"/>
      <w:spacing w:before="108" w:after="108" w:line="240" w:lineRule="auto"/>
      <w:contextualSpacing w:val="0"/>
      <w:jc w:val="center"/>
      <w:outlineLvl w:val="1"/>
    </w:pPr>
    <w:rPr>
      <w:rFonts w:ascii="Arial" w:eastAsia="Times New Roman" w:hAnsi="Arial" w:cs="Arial"/>
      <w:b/>
      <w:bCs/>
      <w:smallCaps w:val="0"/>
      <w:color w:val="26282F"/>
      <w:spacing w:val="0"/>
      <w:sz w:val="24"/>
      <w:szCs w:val="24"/>
      <w:lang w:val="ru-RU" w:eastAsia="ru-RU" w:bidi="ar-SA"/>
    </w:rPr>
  </w:style>
  <w:style w:type="paragraph" w:styleId="3">
    <w:name w:val="heading 3"/>
    <w:basedOn w:val="2"/>
    <w:next w:val="a"/>
    <w:link w:val="30"/>
    <w:uiPriority w:val="99"/>
    <w:qFormat/>
    <w:rsid w:val="009F1E6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F1E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uiPriority w:val="99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rsid w:val="002B6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029C"/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a8">
    <w:name w:val="No Spacing"/>
    <w:uiPriority w:val="1"/>
    <w:qFormat/>
    <w:rsid w:val="00E31A9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9F1E6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F1E6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F1E69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F1E69"/>
  </w:style>
  <w:style w:type="character" w:customStyle="1" w:styleId="a9">
    <w:name w:val="Цветовое выделение"/>
    <w:uiPriority w:val="99"/>
    <w:rsid w:val="009F1E69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9F1E69"/>
    <w:rPr>
      <w:rFonts w:cs="Times New Roman"/>
      <w:b/>
      <w:color w:val="106BBE"/>
    </w:rPr>
  </w:style>
  <w:style w:type="character" w:customStyle="1" w:styleId="ab">
    <w:name w:val="Активная гипертекстовая ссылка"/>
    <w:basedOn w:val="aa"/>
    <w:uiPriority w:val="99"/>
    <w:rsid w:val="009F1E69"/>
    <w:rPr>
      <w:rFonts w:cs="Times New Roman"/>
      <w:b/>
      <w:color w:val="106BBE"/>
      <w:u w:val="single"/>
    </w:rPr>
  </w:style>
  <w:style w:type="paragraph" w:customStyle="1" w:styleId="ac">
    <w:name w:val="Внимание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F1E69"/>
  </w:style>
  <w:style w:type="paragraph" w:customStyle="1" w:styleId="ae">
    <w:name w:val="Внимание: недобросовестность!"/>
    <w:basedOn w:val="ac"/>
    <w:next w:val="a"/>
    <w:uiPriority w:val="99"/>
    <w:rsid w:val="009F1E69"/>
  </w:style>
  <w:style w:type="character" w:customStyle="1" w:styleId="af">
    <w:name w:val="Выделение для Базового Поиска"/>
    <w:basedOn w:val="a9"/>
    <w:uiPriority w:val="99"/>
    <w:rsid w:val="009F1E69"/>
    <w:rPr>
      <w:rFonts w:cs="Times New Roman"/>
      <w:b/>
      <w:bCs/>
      <w:color w:val="0058A9"/>
    </w:rPr>
  </w:style>
  <w:style w:type="character" w:customStyle="1" w:styleId="af0">
    <w:name w:val="Выделение для Базового Поиска (курсив)"/>
    <w:basedOn w:val="af"/>
    <w:uiPriority w:val="99"/>
    <w:rsid w:val="009F1E69"/>
    <w:rPr>
      <w:rFonts w:cs="Times New Roman"/>
      <w:b/>
      <w:bCs/>
      <w:i/>
      <w:iCs/>
      <w:color w:val="0058A9"/>
    </w:rPr>
  </w:style>
  <w:style w:type="paragraph" w:customStyle="1" w:styleId="af1">
    <w:name w:val="Дочерний элемент списка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2">
    <w:name w:val="Основное меню (преемственное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3">
    <w:name w:val="Заголовок"/>
    <w:basedOn w:val="af2"/>
    <w:next w:val="a"/>
    <w:uiPriority w:val="99"/>
    <w:rsid w:val="009F1E69"/>
    <w:rPr>
      <w:b/>
      <w:bCs/>
      <w:color w:val="0058A9"/>
      <w:shd w:val="clear" w:color="auto" w:fill="ECE9D8"/>
    </w:rPr>
  </w:style>
  <w:style w:type="paragraph" w:customStyle="1" w:styleId="af4">
    <w:name w:val="Заголовок группы контролов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9F1E69"/>
    <w:pPr>
      <w:widowControl w:val="0"/>
      <w:autoSpaceDE w:val="0"/>
      <w:autoSpaceDN w:val="0"/>
      <w:adjustRightInd w:val="0"/>
      <w:spacing w:before="0" w:after="108" w:line="240" w:lineRule="auto"/>
      <w:contextualSpacing w:val="0"/>
      <w:jc w:val="center"/>
      <w:outlineLvl w:val="9"/>
    </w:pPr>
    <w:rPr>
      <w:rFonts w:ascii="Arial" w:eastAsia="Times New Roman" w:hAnsi="Arial" w:cs="Arial"/>
      <w:smallCaps w:val="0"/>
      <w:color w:val="26282F"/>
      <w:spacing w:val="0"/>
      <w:sz w:val="18"/>
      <w:szCs w:val="18"/>
      <w:shd w:val="clear" w:color="auto" w:fill="FFFFFF"/>
      <w:lang w:val="ru-RU" w:eastAsia="ru-RU" w:bidi="ar-SA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7">
    <w:name w:val="Заголовок своего сообщения"/>
    <w:basedOn w:val="a9"/>
    <w:uiPriority w:val="99"/>
    <w:rsid w:val="009F1E69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Заголовок чужого сообщения"/>
    <w:basedOn w:val="a9"/>
    <w:uiPriority w:val="99"/>
    <w:rsid w:val="009F1E69"/>
    <w:rPr>
      <w:rFonts w:cs="Times New Roman"/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9F1E69"/>
    <w:pPr>
      <w:spacing w:after="0"/>
      <w:jc w:val="left"/>
    </w:pPr>
  </w:style>
  <w:style w:type="paragraph" w:customStyle="1" w:styleId="afc">
    <w:name w:val="Интерактивный заголовок"/>
    <w:basedOn w:val="af3"/>
    <w:next w:val="a"/>
    <w:uiPriority w:val="99"/>
    <w:rsid w:val="009F1E69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9F1E6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0">
    <w:name w:val="Комментарий"/>
    <w:basedOn w:val="aff"/>
    <w:next w:val="a"/>
    <w:uiPriority w:val="99"/>
    <w:rsid w:val="009F1E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9F1E69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Колонтитул (левый)"/>
    <w:basedOn w:val="aff2"/>
    <w:next w:val="a"/>
    <w:uiPriority w:val="99"/>
    <w:rsid w:val="009F1E69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5">
    <w:name w:val="Колонтитул (правый)"/>
    <w:basedOn w:val="aff4"/>
    <w:next w:val="a"/>
    <w:uiPriority w:val="99"/>
    <w:rsid w:val="009F1E69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9F1E69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c"/>
    <w:next w:val="a"/>
    <w:uiPriority w:val="99"/>
    <w:rsid w:val="009F1E69"/>
  </w:style>
  <w:style w:type="paragraph" w:customStyle="1" w:styleId="aff8">
    <w:name w:val="Моноширинный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9">
    <w:name w:val="Найденные слова"/>
    <w:basedOn w:val="a9"/>
    <w:uiPriority w:val="99"/>
    <w:rsid w:val="009F1E69"/>
    <w:rPr>
      <w:rFonts w:cs="Times New Roman"/>
      <w:b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b">
    <w:name w:val="Не вступил в силу"/>
    <w:basedOn w:val="a9"/>
    <w:uiPriority w:val="99"/>
    <w:rsid w:val="009F1E69"/>
    <w:rPr>
      <w:rFonts w:cs="Times New Roman"/>
      <w:b/>
      <w:color w:val="000000"/>
      <w:shd w:val="clear" w:color="auto" w:fill="D8EDE8"/>
    </w:rPr>
  </w:style>
  <w:style w:type="paragraph" w:customStyle="1" w:styleId="affc">
    <w:name w:val="Необходимые документы"/>
    <w:basedOn w:val="ac"/>
    <w:next w:val="a"/>
    <w:uiPriority w:val="99"/>
    <w:rsid w:val="009F1E69"/>
    <w:pPr>
      <w:ind w:firstLine="118"/>
    </w:pPr>
  </w:style>
  <w:style w:type="paragraph" w:customStyle="1" w:styleId="affd">
    <w:name w:val="Таблицы (моноширинный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e">
    <w:name w:val="Оглавление"/>
    <w:basedOn w:val="affd"/>
    <w:next w:val="a"/>
    <w:uiPriority w:val="99"/>
    <w:rsid w:val="009F1E69"/>
    <w:pPr>
      <w:ind w:left="140"/>
    </w:pPr>
  </w:style>
  <w:style w:type="character" w:customStyle="1" w:styleId="afff">
    <w:name w:val="Опечатки"/>
    <w:uiPriority w:val="99"/>
    <w:rsid w:val="009F1E69"/>
    <w:rPr>
      <w:color w:val="FF0000"/>
    </w:rPr>
  </w:style>
  <w:style w:type="paragraph" w:customStyle="1" w:styleId="afff0">
    <w:name w:val="Переменная часть"/>
    <w:basedOn w:val="af2"/>
    <w:next w:val="a"/>
    <w:uiPriority w:val="99"/>
    <w:rsid w:val="009F1E69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9F1E69"/>
    <w:pPr>
      <w:widowControl w:val="0"/>
      <w:autoSpaceDE w:val="0"/>
      <w:autoSpaceDN w:val="0"/>
      <w:adjustRightInd w:val="0"/>
      <w:spacing w:before="108" w:after="108" w:line="240" w:lineRule="auto"/>
      <w:contextualSpacing w:val="0"/>
      <w:jc w:val="center"/>
      <w:outlineLvl w:val="9"/>
    </w:pPr>
    <w:rPr>
      <w:rFonts w:ascii="Arial" w:eastAsia="Times New Roman" w:hAnsi="Arial" w:cs="Arial"/>
      <w:smallCaps w:val="0"/>
      <w:color w:val="26282F"/>
      <w:spacing w:val="0"/>
      <w:sz w:val="18"/>
      <w:szCs w:val="18"/>
      <w:lang w:val="ru-RU" w:eastAsia="ru-RU" w:bidi="ar-SA"/>
    </w:rPr>
  </w:style>
  <w:style w:type="paragraph" w:customStyle="1" w:styleId="afff2">
    <w:name w:val="Подзаголовок для информации об изменениях"/>
    <w:basedOn w:val="afd"/>
    <w:next w:val="a"/>
    <w:uiPriority w:val="99"/>
    <w:rsid w:val="009F1E69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9F1E6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Постоянная часть"/>
    <w:basedOn w:val="af2"/>
    <w:next w:val="a"/>
    <w:uiPriority w:val="99"/>
    <w:rsid w:val="009F1E69"/>
    <w:rPr>
      <w:sz w:val="20"/>
      <w:szCs w:val="20"/>
    </w:rPr>
  </w:style>
  <w:style w:type="paragraph" w:customStyle="1" w:styleId="afff5">
    <w:name w:val="Прижатый влево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Пример."/>
    <w:basedOn w:val="ac"/>
    <w:next w:val="a"/>
    <w:uiPriority w:val="99"/>
    <w:rsid w:val="009F1E69"/>
  </w:style>
  <w:style w:type="paragraph" w:customStyle="1" w:styleId="afff7">
    <w:name w:val="Примечание."/>
    <w:basedOn w:val="ac"/>
    <w:next w:val="a"/>
    <w:uiPriority w:val="99"/>
    <w:rsid w:val="009F1E69"/>
  </w:style>
  <w:style w:type="character" w:customStyle="1" w:styleId="afff8">
    <w:name w:val="Продолжение ссылки"/>
    <w:basedOn w:val="aa"/>
    <w:uiPriority w:val="99"/>
    <w:rsid w:val="009F1E69"/>
    <w:rPr>
      <w:rFonts w:cs="Times New Roman"/>
      <w:b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a">
    <w:name w:val="Сравнение редакций"/>
    <w:basedOn w:val="a9"/>
    <w:uiPriority w:val="99"/>
    <w:rsid w:val="009F1E69"/>
    <w:rPr>
      <w:rFonts w:cs="Times New Roman"/>
      <w:b/>
      <w:color w:val="26282F"/>
    </w:rPr>
  </w:style>
  <w:style w:type="character" w:customStyle="1" w:styleId="afffb">
    <w:name w:val="Сравнение редакций. Добавленный фрагмент"/>
    <w:uiPriority w:val="99"/>
    <w:rsid w:val="009F1E69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9F1E69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e">
    <w:name w:val="Ссылка на утративший силу документ"/>
    <w:basedOn w:val="aa"/>
    <w:uiPriority w:val="99"/>
    <w:rsid w:val="009F1E69"/>
    <w:rPr>
      <w:rFonts w:cs="Times New Roman"/>
      <w:b/>
      <w:color w:val="749232"/>
    </w:rPr>
  </w:style>
  <w:style w:type="paragraph" w:customStyle="1" w:styleId="affff">
    <w:name w:val="Текст в таблице"/>
    <w:basedOn w:val="a4"/>
    <w:next w:val="a"/>
    <w:uiPriority w:val="99"/>
    <w:rsid w:val="009F1E69"/>
    <w:pPr>
      <w:widowControl w:val="0"/>
      <w:ind w:firstLine="500"/>
    </w:pPr>
    <w:rPr>
      <w:rFonts w:cs="Arial"/>
    </w:rPr>
  </w:style>
  <w:style w:type="paragraph" w:customStyle="1" w:styleId="affff0">
    <w:name w:val="Текст ЭР (см. также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2">
    <w:name w:val="Утратил силу"/>
    <w:basedOn w:val="a9"/>
    <w:uiPriority w:val="99"/>
    <w:rsid w:val="009F1E69"/>
    <w:rPr>
      <w:rFonts w:cs="Times New Roman"/>
      <w:b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4"/>
    <w:next w:val="a"/>
    <w:uiPriority w:val="99"/>
    <w:rsid w:val="009F1E69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5">
    <w:name w:val="Normal (Web)"/>
    <w:basedOn w:val="a"/>
    <w:uiPriority w:val="99"/>
    <w:unhideWhenUsed/>
    <w:rsid w:val="009F1E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j">
    <w:name w:val="_aj"/>
    <w:basedOn w:val="a"/>
    <w:rsid w:val="009F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ff6">
    <w:name w:val="Знак Знак"/>
    <w:basedOn w:val="a"/>
    <w:rsid w:val="009F1E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9F1E6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ff7">
    <w:name w:val="Основной текст_"/>
    <w:rsid w:val="009F1E69"/>
    <w:rPr>
      <w:sz w:val="26"/>
      <w:lang w:val="x-none" w:eastAsia="ar-SA" w:bidi="ar-SA"/>
    </w:rPr>
  </w:style>
  <w:style w:type="paragraph" w:styleId="affff8">
    <w:name w:val="Body Text"/>
    <w:basedOn w:val="a"/>
    <w:link w:val="affff9"/>
    <w:uiPriority w:val="99"/>
    <w:rsid w:val="009F1E69"/>
    <w:pPr>
      <w:widowControl w:val="0"/>
      <w:shd w:val="clear" w:color="auto" w:fill="FFFFFF"/>
      <w:suppressAutoHyphens/>
      <w:spacing w:after="0" w:line="240" w:lineRule="atLeast"/>
      <w:ind w:hanging="340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ffff9">
    <w:name w:val="Основной текст Знак"/>
    <w:basedOn w:val="a0"/>
    <w:link w:val="affff8"/>
    <w:uiPriority w:val="99"/>
    <w:rsid w:val="009F1E69"/>
    <w:rPr>
      <w:rFonts w:ascii="Times New Roman" w:eastAsia="Times New Roman" w:hAnsi="Times New Roman" w:cs="Times New Roman"/>
      <w:sz w:val="26"/>
      <w:szCs w:val="26"/>
      <w:shd w:val="clear" w:color="auto" w:fill="FFFFFF"/>
      <w:lang w:val="ru-RU" w:eastAsia="ar-SA"/>
    </w:rPr>
  </w:style>
  <w:style w:type="character" w:customStyle="1" w:styleId="110">
    <w:name w:val="Основной текст + 11"/>
    <w:rsid w:val="009F1E69"/>
    <w:rPr>
      <w:sz w:val="23"/>
      <w:lang w:val="x-none"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9F1E6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F1E69"/>
    <w:rPr>
      <w:rFonts w:ascii="Arial" w:eastAsia="Times New Roman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9F1E6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1E69"/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9F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a">
    <w:name w:val="Body Text Indent"/>
    <w:basedOn w:val="a"/>
    <w:link w:val="affffb"/>
    <w:uiPriority w:val="99"/>
    <w:semiHidden/>
    <w:unhideWhenUsed/>
    <w:rsid w:val="009F1E69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b">
    <w:name w:val="Основной текст с отступом Знак"/>
    <w:basedOn w:val="a0"/>
    <w:link w:val="affffa"/>
    <w:uiPriority w:val="99"/>
    <w:semiHidden/>
    <w:rsid w:val="009F1E69"/>
    <w:rPr>
      <w:rFonts w:ascii="Arial" w:eastAsia="Times New Roman" w:hAnsi="Arial" w:cs="Arial"/>
      <w:sz w:val="24"/>
      <w:szCs w:val="24"/>
    </w:rPr>
  </w:style>
  <w:style w:type="table" w:styleId="affffc">
    <w:name w:val="Table Grid"/>
    <w:basedOn w:val="a1"/>
    <w:uiPriority w:val="59"/>
    <w:rsid w:val="002A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fffc"/>
    <w:uiPriority w:val="59"/>
    <w:rsid w:val="008A609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fffc"/>
    <w:uiPriority w:val="59"/>
    <w:rsid w:val="007F72E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99B9-42B2-4BCD-A91C-DCE78E7D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4064</TotalTime>
  <Pages>21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ГлавБух</cp:lastModifiedBy>
  <cp:revision>69</cp:revision>
  <cp:lastPrinted>2025-01-31T05:13:00Z</cp:lastPrinted>
  <dcterms:created xsi:type="dcterms:W3CDTF">2020-11-01T13:10:00Z</dcterms:created>
  <dcterms:modified xsi:type="dcterms:W3CDTF">2025-02-03T02:05:00Z</dcterms:modified>
</cp:coreProperties>
</file>